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473" w:rsidRPr="006A3473" w:rsidRDefault="006A3473" w:rsidP="006A3473">
      <w:pPr>
        <w:jc w:val="center"/>
        <w:rPr>
          <w:rFonts w:ascii="Arial" w:hAnsi="Arial"/>
          <w:b/>
          <w:bCs/>
          <w:i/>
          <w:u w:val="single"/>
          <w:lang w:val="hr-HR"/>
        </w:rPr>
      </w:pPr>
      <w:r w:rsidRPr="006A3473">
        <w:rPr>
          <w:rFonts w:ascii="Arial" w:hAnsi="Arial"/>
          <w:b/>
          <w:bCs/>
          <w:i/>
          <w:u w:val="single"/>
          <w:lang w:val="hr-HR"/>
        </w:rPr>
        <w:t xml:space="preserve">OBRAZAC ZA PRIJAVU </w:t>
      </w:r>
      <w:r w:rsidR="00AE6B6A">
        <w:rPr>
          <w:rFonts w:ascii="Arial" w:hAnsi="Arial"/>
          <w:b/>
          <w:bCs/>
          <w:i/>
          <w:u w:val="single"/>
          <w:lang w:val="hr-HR"/>
        </w:rPr>
        <w:t>AKTIVNOSTI/PROJEK</w:t>
      </w:r>
      <w:r w:rsidR="00674324">
        <w:rPr>
          <w:rFonts w:ascii="Arial" w:hAnsi="Arial"/>
          <w:b/>
          <w:bCs/>
          <w:i/>
          <w:u w:val="single"/>
          <w:lang w:val="hr-HR"/>
        </w:rPr>
        <w:t>TA</w:t>
      </w:r>
      <w:r w:rsidRPr="006A3473">
        <w:rPr>
          <w:rFonts w:ascii="Arial" w:hAnsi="Arial"/>
          <w:b/>
          <w:bCs/>
          <w:i/>
          <w:u w:val="single"/>
          <w:lang w:val="hr-HR"/>
        </w:rPr>
        <w:t xml:space="preserve"> </w:t>
      </w:r>
    </w:p>
    <w:p w:rsidR="006A3473" w:rsidRPr="006A3473" w:rsidRDefault="006A3473" w:rsidP="006A3473">
      <w:pPr>
        <w:jc w:val="center"/>
        <w:rPr>
          <w:rFonts w:ascii="Arial" w:hAnsi="Arial"/>
          <w:b/>
          <w:bCs/>
          <w:i/>
          <w:u w:val="single"/>
          <w:lang w:val="hr-HR"/>
        </w:rPr>
      </w:pPr>
      <w:r w:rsidRPr="006A3473">
        <w:rPr>
          <w:rFonts w:ascii="Arial" w:hAnsi="Arial"/>
          <w:b/>
          <w:bCs/>
          <w:i/>
          <w:u w:val="single"/>
          <w:lang w:val="hr-HR"/>
        </w:rPr>
        <w:t xml:space="preserve">ZA DODJELU </w:t>
      </w:r>
      <w:r w:rsidR="009026BF">
        <w:rPr>
          <w:rFonts w:ascii="Arial" w:hAnsi="Arial"/>
          <w:b/>
          <w:bCs/>
          <w:i/>
          <w:u w:val="single"/>
          <w:lang w:val="hr-HR"/>
        </w:rPr>
        <w:t>FINANCIJSKE POTPORE</w:t>
      </w:r>
    </w:p>
    <w:p w:rsidR="006A3473" w:rsidRPr="006A3473" w:rsidRDefault="006A3473" w:rsidP="00387B7C">
      <w:pPr>
        <w:spacing w:after="0"/>
        <w:jc w:val="center"/>
        <w:rPr>
          <w:rFonts w:ascii="Arial" w:hAnsi="Arial"/>
          <w:i/>
          <w:lang w:val="hr-HR"/>
        </w:rPr>
      </w:pPr>
      <w:r w:rsidRPr="006A3473">
        <w:rPr>
          <w:rFonts w:ascii="Arial" w:hAnsi="Arial"/>
          <w:i/>
          <w:lang w:val="hr-HR"/>
        </w:rPr>
        <w:t>(Molimo da obrazac ispunite korištenjem računala, pažljivo i što je moguće jasnije da bi se mogla napravit</w:t>
      </w:r>
      <w:r w:rsidR="00674324">
        <w:rPr>
          <w:rFonts w:ascii="Arial" w:hAnsi="Arial"/>
          <w:i/>
          <w:lang w:val="hr-HR"/>
        </w:rPr>
        <w:t>i procjena kvalitete prijedloga aktivnosti/projekta</w:t>
      </w:r>
      <w:r w:rsidRPr="006A3473">
        <w:rPr>
          <w:rFonts w:ascii="Arial" w:hAnsi="Arial"/>
          <w:i/>
          <w:lang w:val="hr-HR"/>
        </w:rPr>
        <w:t>.</w:t>
      </w:r>
    </w:p>
    <w:p w:rsidR="006A3473" w:rsidRDefault="006A3473" w:rsidP="00387B7C">
      <w:pPr>
        <w:spacing w:after="0"/>
        <w:jc w:val="center"/>
        <w:rPr>
          <w:rFonts w:ascii="Arial" w:hAnsi="Arial"/>
          <w:i/>
          <w:lang w:val="hr-HR"/>
        </w:rPr>
      </w:pPr>
      <w:r w:rsidRPr="006A3473">
        <w:rPr>
          <w:rFonts w:ascii="Arial" w:hAnsi="Arial"/>
          <w:i/>
          <w:lang w:val="hr-HR"/>
        </w:rPr>
        <w:t>Polja koja niste u mogućnosti popuniti ostavite prazna.)</w:t>
      </w:r>
    </w:p>
    <w:p w:rsidR="006A3473" w:rsidRPr="006A3473" w:rsidRDefault="006A3473" w:rsidP="006A3473">
      <w:pPr>
        <w:jc w:val="center"/>
        <w:rPr>
          <w:rFonts w:ascii="Arial" w:hAnsi="Arial"/>
          <w:i/>
          <w:lang w:val="hr-HR"/>
        </w:rPr>
      </w:pPr>
    </w:p>
    <w:p w:rsidR="006A3473" w:rsidRPr="006A3473" w:rsidRDefault="006A3473" w:rsidP="006A3473">
      <w:pPr>
        <w:numPr>
          <w:ilvl w:val="0"/>
          <w:numId w:val="4"/>
        </w:numPr>
        <w:tabs>
          <w:tab w:val="left" w:pos="708"/>
        </w:tabs>
        <w:spacing w:after="0" w:line="100" w:lineRule="atLeast"/>
        <w:rPr>
          <w:rFonts w:ascii="Arial" w:hAnsi="Arial"/>
          <w:b/>
          <w:lang w:val="hr-HR"/>
        </w:rPr>
      </w:pPr>
      <w:r w:rsidRPr="006A3473">
        <w:rPr>
          <w:rFonts w:ascii="Arial" w:hAnsi="Arial"/>
          <w:b/>
          <w:lang w:val="hr-HR"/>
        </w:rPr>
        <w:t>OSNOVNI PODA</w:t>
      </w:r>
      <w:r w:rsidR="009026BF">
        <w:rPr>
          <w:rFonts w:ascii="Arial" w:hAnsi="Arial"/>
          <w:b/>
          <w:lang w:val="hr-HR"/>
        </w:rPr>
        <w:t>T</w:t>
      </w:r>
      <w:r w:rsidRPr="006A3473">
        <w:rPr>
          <w:rFonts w:ascii="Arial" w:hAnsi="Arial"/>
          <w:b/>
          <w:lang w:val="hr-HR"/>
        </w:rPr>
        <w:t>CI O PODNOSITELJU PRIJAVE</w:t>
      </w:r>
    </w:p>
    <w:tbl>
      <w:tblPr>
        <w:tblW w:w="9322" w:type="dxa"/>
        <w:tblInd w:w="-53" w:type="dxa"/>
        <w:tblLayout w:type="fixed"/>
        <w:tblCellMar>
          <w:top w:w="55" w:type="dxa"/>
          <w:left w:w="55" w:type="dxa"/>
          <w:bottom w:w="55" w:type="dxa"/>
          <w:right w:w="55" w:type="dxa"/>
        </w:tblCellMar>
        <w:tblLook w:val="0000" w:firstRow="0" w:lastRow="0" w:firstColumn="0" w:lastColumn="0" w:noHBand="0" w:noVBand="0"/>
      </w:tblPr>
      <w:tblGrid>
        <w:gridCol w:w="3690"/>
        <w:gridCol w:w="5632"/>
      </w:tblGrid>
      <w:tr w:rsidR="006A3473" w:rsidRPr="005121F7" w:rsidTr="005121F7">
        <w:tc>
          <w:tcPr>
            <w:tcW w:w="3690" w:type="dxa"/>
            <w:tcBorders>
              <w:top w:val="single" w:sz="4" w:space="0" w:color="000000"/>
              <w:left w:val="single" w:sz="4" w:space="0" w:color="000000"/>
              <w:bottom w:val="single" w:sz="4" w:space="0" w:color="000000"/>
            </w:tcBorders>
            <w:shd w:val="clear" w:color="auto" w:fill="FFFFFF"/>
          </w:tcPr>
          <w:p w:rsidR="00D12F79" w:rsidRDefault="006A68C1" w:rsidP="006A68C1">
            <w:pPr>
              <w:rPr>
                <w:rFonts w:ascii="Arial" w:hAnsi="Arial"/>
                <w:lang w:val="hr-HR"/>
              </w:rPr>
            </w:pPr>
            <w:r>
              <w:rPr>
                <w:rFonts w:ascii="Arial" w:hAnsi="Arial"/>
                <w:lang w:val="hr-HR"/>
              </w:rPr>
              <w:t>Ime i prezime studenta:</w:t>
            </w:r>
          </w:p>
          <w:p w:rsidR="00D12F79" w:rsidRDefault="00D12F79" w:rsidP="00D12F79">
            <w:pPr>
              <w:rPr>
                <w:rFonts w:ascii="Arial" w:hAnsi="Arial"/>
                <w:lang w:val="hr-HR"/>
              </w:rPr>
            </w:pPr>
            <w:r>
              <w:rPr>
                <w:rFonts w:ascii="Arial" w:hAnsi="Arial"/>
                <w:lang w:val="hr-HR"/>
              </w:rPr>
              <w:t>ili</w:t>
            </w:r>
          </w:p>
          <w:p w:rsidR="006A3473" w:rsidRPr="005121F7" w:rsidRDefault="006A3473" w:rsidP="00E673D3">
            <w:pPr>
              <w:rPr>
                <w:lang w:val="hr-HR"/>
              </w:rPr>
            </w:pPr>
            <w:r w:rsidRPr="005121F7">
              <w:rPr>
                <w:rFonts w:ascii="Arial" w:hAnsi="Arial"/>
                <w:lang w:val="hr-HR"/>
              </w:rPr>
              <w:t xml:space="preserve">Naziv </w:t>
            </w:r>
            <w:r w:rsidR="00420640">
              <w:rPr>
                <w:rFonts w:ascii="Arial" w:hAnsi="Arial"/>
                <w:lang w:val="hr-HR"/>
              </w:rPr>
              <w:t>studentskog zbora ili studentske udruge</w:t>
            </w:r>
            <w:r w:rsidR="00FA4FCF" w:rsidRPr="005121F7">
              <w:rPr>
                <w:rFonts w:ascii="Arial" w:hAnsi="Arial"/>
                <w:lang w:val="hr-HR"/>
              </w:rPr>
              <w:t>:</w:t>
            </w:r>
          </w:p>
        </w:tc>
        <w:tc>
          <w:tcPr>
            <w:tcW w:w="5632" w:type="dxa"/>
            <w:tcBorders>
              <w:top w:val="single" w:sz="4" w:space="0" w:color="000000"/>
              <w:left w:val="single" w:sz="4" w:space="0" w:color="000000"/>
              <w:bottom w:val="single" w:sz="4" w:space="0" w:color="000000"/>
              <w:right w:val="single" w:sz="4" w:space="0" w:color="000000"/>
            </w:tcBorders>
            <w:shd w:val="clear" w:color="auto" w:fill="auto"/>
          </w:tcPr>
          <w:p w:rsidR="006A3473" w:rsidRPr="005121F7" w:rsidRDefault="006A3473" w:rsidP="006A3473">
            <w:pPr>
              <w:rPr>
                <w:lang w:val="hr-HR"/>
              </w:rPr>
            </w:pPr>
          </w:p>
        </w:tc>
      </w:tr>
      <w:tr w:rsidR="006A68C1" w:rsidRPr="005121F7" w:rsidTr="005121F7">
        <w:tc>
          <w:tcPr>
            <w:tcW w:w="3690" w:type="dxa"/>
            <w:tcBorders>
              <w:left w:val="single" w:sz="4" w:space="0" w:color="000000"/>
              <w:bottom w:val="single" w:sz="4" w:space="0" w:color="000000"/>
            </w:tcBorders>
            <w:shd w:val="clear" w:color="auto" w:fill="FFFFFF"/>
          </w:tcPr>
          <w:p w:rsidR="00E673D3" w:rsidRPr="005121F7" w:rsidRDefault="006A68C1" w:rsidP="00D12F79">
            <w:pPr>
              <w:rPr>
                <w:rFonts w:ascii="Arial" w:hAnsi="Arial"/>
                <w:lang w:val="hr-HR"/>
              </w:rPr>
            </w:pPr>
            <w:r>
              <w:rPr>
                <w:rFonts w:ascii="Arial" w:hAnsi="Arial"/>
                <w:lang w:val="hr-HR"/>
              </w:rPr>
              <w:t xml:space="preserve">Naziv visokog </w:t>
            </w:r>
            <w:r w:rsidR="00E673D3">
              <w:rPr>
                <w:rFonts w:ascii="Arial" w:hAnsi="Arial"/>
                <w:lang w:val="hr-HR"/>
              </w:rPr>
              <w:t xml:space="preserve">učilišta </w:t>
            </w:r>
            <w:r w:rsidR="00D12F79">
              <w:rPr>
                <w:rFonts w:ascii="Arial" w:hAnsi="Arial"/>
                <w:lang w:val="hr-HR"/>
              </w:rPr>
              <w:t>u kojem je prijavitelj prijavljen:</w:t>
            </w:r>
          </w:p>
        </w:tc>
        <w:tc>
          <w:tcPr>
            <w:tcW w:w="5632" w:type="dxa"/>
            <w:tcBorders>
              <w:left w:val="single" w:sz="4" w:space="0" w:color="000000"/>
              <w:bottom w:val="single" w:sz="4" w:space="0" w:color="000000"/>
              <w:right w:val="single" w:sz="4" w:space="0" w:color="000000"/>
            </w:tcBorders>
            <w:shd w:val="clear" w:color="auto" w:fill="auto"/>
          </w:tcPr>
          <w:p w:rsidR="006A68C1" w:rsidRPr="005121F7" w:rsidRDefault="006A68C1" w:rsidP="006A3473">
            <w:pPr>
              <w:rPr>
                <w:lang w:val="hr-HR"/>
              </w:rPr>
            </w:pPr>
          </w:p>
        </w:tc>
      </w:tr>
      <w:tr w:rsidR="006A3473" w:rsidRPr="005121F7" w:rsidTr="005121F7">
        <w:tc>
          <w:tcPr>
            <w:tcW w:w="3690" w:type="dxa"/>
            <w:tcBorders>
              <w:left w:val="single" w:sz="4" w:space="0" w:color="000000"/>
              <w:bottom w:val="single" w:sz="4" w:space="0" w:color="000000"/>
            </w:tcBorders>
            <w:shd w:val="clear" w:color="auto" w:fill="FFFFFF"/>
          </w:tcPr>
          <w:p w:rsidR="006A3473" w:rsidRPr="005121F7" w:rsidRDefault="006A3473" w:rsidP="006A3473">
            <w:pPr>
              <w:rPr>
                <w:rFonts w:ascii="Arial" w:hAnsi="Arial"/>
                <w:lang w:val="hr-HR"/>
              </w:rPr>
            </w:pPr>
            <w:r w:rsidRPr="005121F7">
              <w:rPr>
                <w:rFonts w:ascii="Arial" w:hAnsi="Arial"/>
                <w:lang w:val="hr-HR"/>
              </w:rPr>
              <w:t>Sjedište i adresa:</w:t>
            </w:r>
          </w:p>
        </w:tc>
        <w:tc>
          <w:tcPr>
            <w:tcW w:w="5632" w:type="dxa"/>
            <w:tcBorders>
              <w:left w:val="single" w:sz="4" w:space="0" w:color="000000"/>
              <w:bottom w:val="single" w:sz="4" w:space="0" w:color="000000"/>
              <w:right w:val="single" w:sz="4" w:space="0" w:color="000000"/>
            </w:tcBorders>
            <w:shd w:val="clear" w:color="auto" w:fill="auto"/>
          </w:tcPr>
          <w:p w:rsidR="006A3473" w:rsidRPr="005121F7" w:rsidRDefault="006A3473" w:rsidP="006A3473">
            <w:pPr>
              <w:rPr>
                <w:lang w:val="hr-HR"/>
              </w:rPr>
            </w:pPr>
          </w:p>
        </w:tc>
      </w:tr>
      <w:tr w:rsidR="006A3473" w:rsidRPr="005121F7" w:rsidTr="005121F7">
        <w:tc>
          <w:tcPr>
            <w:tcW w:w="3690" w:type="dxa"/>
            <w:tcBorders>
              <w:left w:val="single" w:sz="4" w:space="0" w:color="000000"/>
              <w:bottom w:val="single" w:sz="4" w:space="0" w:color="000000"/>
            </w:tcBorders>
            <w:shd w:val="clear" w:color="auto" w:fill="FFFFFF"/>
          </w:tcPr>
          <w:p w:rsidR="006A3473" w:rsidRPr="005121F7" w:rsidRDefault="006A3473" w:rsidP="006A3473">
            <w:pPr>
              <w:rPr>
                <w:rFonts w:ascii="Arial" w:hAnsi="Arial"/>
                <w:lang w:val="hr-HR"/>
              </w:rPr>
            </w:pPr>
            <w:r w:rsidRPr="005121F7">
              <w:rPr>
                <w:rFonts w:ascii="Arial" w:hAnsi="Arial"/>
                <w:lang w:val="hr-HR"/>
              </w:rPr>
              <w:t>IBAN:</w:t>
            </w:r>
          </w:p>
        </w:tc>
        <w:tc>
          <w:tcPr>
            <w:tcW w:w="5632" w:type="dxa"/>
            <w:tcBorders>
              <w:left w:val="single" w:sz="4" w:space="0" w:color="000000"/>
              <w:bottom w:val="single" w:sz="4" w:space="0" w:color="000000"/>
              <w:right w:val="single" w:sz="4" w:space="0" w:color="000000"/>
            </w:tcBorders>
            <w:shd w:val="clear" w:color="auto" w:fill="auto"/>
          </w:tcPr>
          <w:p w:rsidR="006A3473" w:rsidRPr="005121F7" w:rsidRDefault="006A3473" w:rsidP="006A3473">
            <w:pPr>
              <w:rPr>
                <w:lang w:val="hr-HR"/>
              </w:rPr>
            </w:pPr>
          </w:p>
        </w:tc>
      </w:tr>
      <w:tr w:rsidR="006A3473" w:rsidRPr="005121F7" w:rsidTr="005121F7">
        <w:tc>
          <w:tcPr>
            <w:tcW w:w="3690" w:type="dxa"/>
            <w:tcBorders>
              <w:left w:val="single" w:sz="4" w:space="0" w:color="000000"/>
              <w:bottom w:val="single" w:sz="4" w:space="0" w:color="000000"/>
            </w:tcBorders>
            <w:shd w:val="clear" w:color="auto" w:fill="FFFFFF"/>
          </w:tcPr>
          <w:p w:rsidR="006A3473" w:rsidRPr="005121F7" w:rsidRDefault="00674324" w:rsidP="006A3473">
            <w:pPr>
              <w:rPr>
                <w:rFonts w:ascii="Arial" w:hAnsi="Arial"/>
                <w:lang w:val="hr-HR"/>
              </w:rPr>
            </w:pPr>
            <w:r>
              <w:rPr>
                <w:rFonts w:ascii="Arial" w:hAnsi="Arial"/>
                <w:lang w:val="hr-HR"/>
              </w:rPr>
              <w:t>E</w:t>
            </w:r>
            <w:r w:rsidR="006A3473" w:rsidRPr="005121F7">
              <w:rPr>
                <w:rFonts w:ascii="Arial" w:hAnsi="Arial"/>
                <w:lang w:val="hr-HR"/>
              </w:rPr>
              <w:t>-mail adresa:</w:t>
            </w:r>
          </w:p>
        </w:tc>
        <w:tc>
          <w:tcPr>
            <w:tcW w:w="5632" w:type="dxa"/>
            <w:tcBorders>
              <w:left w:val="single" w:sz="4" w:space="0" w:color="000000"/>
              <w:bottom w:val="single" w:sz="4" w:space="0" w:color="000000"/>
              <w:right w:val="single" w:sz="4" w:space="0" w:color="000000"/>
            </w:tcBorders>
            <w:shd w:val="clear" w:color="auto" w:fill="auto"/>
          </w:tcPr>
          <w:p w:rsidR="006A3473" w:rsidRPr="005121F7" w:rsidRDefault="006A3473" w:rsidP="006A3473">
            <w:pPr>
              <w:rPr>
                <w:lang w:val="hr-HR"/>
              </w:rPr>
            </w:pPr>
          </w:p>
        </w:tc>
      </w:tr>
      <w:tr w:rsidR="006A3473" w:rsidRPr="005121F7" w:rsidTr="005121F7">
        <w:tc>
          <w:tcPr>
            <w:tcW w:w="3690" w:type="dxa"/>
            <w:tcBorders>
              <w:left w:val="single" w:sz="4" w:space="0" w:color="000000"/>
              <w:bottom w:val="single" w:sz="4" w:space="0" w:color="000000"/>
            </w:tcBorders>
            <w:shd w:val="clear" w:color="auto" w:fill="FFFFFF"/>
          </w:tcPr>
          <w:p w:rsidR="006A3473" w:rsidRPr="005121F7" w:rsidRDefault="006A3473" w:rsidP="006A3473">
            <w:pPr>
              <w:rPr>
                <w:rFonts w:ascii="Arial" w:hAnsi="Arial"/>
                <w:lang w:val="hr-HR"/>
              </w:rPr>
            </w:pPr>
            <w:r w:rsidRPr="005121F7">
              <w:rPr>
                <w:rFonts w:ascii="Arial" w:hAnsi="Arial"/>
                <w:lang w:val="hr-HR"/>
              </w:rPr>
              <w:t>Ime i prezime osobe odgovorne za zastupanje, dužnost koju obavlja:</w:t>
            </w:r>
          </w:p>
        </w:tc>
        <w:tc>
          <w:tcPr>
            <w:tcW w:w="5632" w:type="dxa"/>
            <w:tcBorders>
              <w:left w:val="single" w:sz="4" w:space="0" w:color="000000"/>
              <w:bottom w:val="single" w:sz="4" w:space="0" w:color="000000"/>
              <w:right w:val="single" w:sz="4" w:space="0" w:color="000000"/>
            </w:tcBorders>
            <w:shd w:val="clear" w:color="auto" w:fill="auto"/>
          </w:tcPr>
          <w:p w:rsidR="006A3473" w:rsidRPr="005121F7" w:rsidRDefault="006A3473" w:rsidP="006A3473">
            <w:pPr>
              <w:rPr>
                <w:lang w:val="hr-HR"/>
              </w:rPr>
            </w:pPr>
          </w:p>
        </w:tc>
      </w:tr>
      <w:tr w:rsidR="006A3473" w:rsidRPr="005121F7" w:rsidTr="005121F7">
        <w:tc>
          <w:tcPr>
            <w:tcW w:w="3690" w:type="dxa"/>
            <w:tcBorders>
              <w:left w:val="single" w:sz="4" w:space="0" w:color="000000"/>
              <w:bottom w:val="single" w:sz="4" w:space="0" w:color="000000"/>
            </w:tcBorders>
            <w:shd w:val="clear" w:color="auto" w:fill="FFFFFF"/>
          </w:tcPr>
          <w:p w:rsidR="006A3473" w:rsidRPr="005121F7" w:rsidRDefault="006A3473" w:rsidP="006A3473">
            <w:pPr>
              <w:rPr>
                <w:rFonts w:ascii="Arial" w:hAnsi="Arial"/>
                <w:lang w:val="hr-HR"/>
              </w:rPr>
            </w:pPr>
            <w:r w:rsidRPr="005121F7">
              <w:rPr>
                <w:rFonts w:ascii="Arial" w:hAnsi="Arial"/>
                <w:lang w:val="hr-HR"/>
              </w:rPr>
              <w:t>Osobni identifikacijski broj (OIB):</w:t>
            </w:r>
          </w:p>
        </w:tc>
        <w:tc>
          <w:tcPr>
            <w:tcW w:w="5632" w:type="dxa"/>
            <w:tcBorders>
              <w:left w:val="single" w:sz="4" w:space="0" w:color="000000"/>
              <w:bottom w:val="single" w:sz="4" w:space="0" w:color="000000"/>
              <w:right w:val="single" w:sz="4" w:space="0" w:color="000000"/>
            </w:tcBorders>
            <w:shd w:val="clear" w:color="auto" w:fill="FFFFFF"/>
          </w:tcPr>
          <w:p w:rsidR="006A3473" w:rsidRPr="005121F7" w:rsidRDefault="006A3473" w:rsidP="006A3473">
            <w:pPr>
              <w:tabs>
                <w:tab w:val="left" w:pos="725"/>
                <w:tab w:val="left" w:pos="1433"/>
              </w:tabs>
              <w:ind w:left="725" w:right="5" w:hanging="15"/>
              <w:rPr>
                <w:rFonts w:ascii="Arial" w:hAnsi="Arial"/>
                <w:lang w:val="hr-HR"/>
              </w:rPr>
            </w:pPr>
          </w:p>
        </w:tc>
      </w:tr>
      <w:tr w:rsidR="006A3473" w:rsidRPr="005121F7" w:rsidTr="005121F7">
        <w:tc>
          <w:tcPr>
            <w:tcW w:w="3690" w:type="dxa"/>
            <w:tcBorders>
              <w:left w:val="single" w:sz="4" w:space="0" w:color="000000"/>
              <w:bottom w:val="single" w:sz="4" w:space="0" w:color="000000"/>
            </w:tcBorders>
            <w:shd w:val="clear" w:color="auto" w:fill="FFFFFF"/>
          </w:tcPr>
          <w:p w:rsidR="006A3473" w:rsidRPr="005121F7" w:rsidRDefault="006A3473" w:rsidP="006A3473">
            <w:pPr>
              <w:rPr>
                <w:rFonts w:ascii="Arial" w:hAnsi="Arial"/>
                <w:lang w:val="hr-HR"/>
              </w:rPr>
            </w:pPr>
            <w:r w:rsidRPr="005121F7">
              <w:rPr>
                <w:rFonts w:ascii="Arial" w:hAnsi="Arial"/>
                <w:lang w:val="hr-HR"/>
              </w:rPr>
              <w:t>RNO (broj u registru neprofitnih organizacija)</w:t>
            </w:r>
            <w:r w:rsidR="00D12F79">
              <w:rPr>
                <w:rFonts w:ascii="Arial" w:hAnsi="Arial"/>
                <w:lang w:val="hr-HR"/>
              </w:rPr>
              <w:t xml:space="preserve"> kada je prijavitelj studentska organizacija</w:t>
            </w:r>
          </w:p>
        </w:tc>
        <w:tc>
          <w:tcPr>
            <w:tcW w:w="5632" w:type="dxa"/>
            <w:tcBorders>
              <w:left w:val="single" w:sz="4" w:space="0" w:color="000000"/>
              <w:bottom w:val="single" w:sz="4" w:space="0" w:color="000000"/>
              <w:right w:val="single" w:sz="4" w:space="0" w:color="000000"/>
            </w:tcBorders>
            <w:shd w:val="clear" w:color="auto" w:fill="FFFFFF"/>
          </w:tcPr>
          <w:p w:rsidR="006A3473" w:rsidRPr="005121F7" w:rsidRDefault="006A3473" w:rsidP="006A3473">
            <w:pPr>
              <w:tabs>
                <w:tab w:val="left" w:pos="725"/>
                <w:tab w:val="left" w:pos="1433"/>
              </w:tabs>
              <w:ind w:left="725" w:right="5" w:hanging="15"/>
              <w:rPr>
                <w:rFonts w:ascii="Arial" w:hAnsi="Arial"/>
                <w:lang w:val="hr-HR"/>
              </w:rPr>
            </w:pPr>
          </w:p>
        </w:tc>
      </w:tr>
      <w:tr w:rsidR="006A3473" w:rsidRPr="005121F7" w:rsidTr="005121F7">
        <w:tc>
          <w:tcPr>
            <w:tcW w:w="3690" w:type="dxa"/>
            <w:tcBorders>
              <w:left w:val="single" w:sz="4" w:space="0" w:color="000000"/>
              <w:bottom w:val="single" w:sz="4" w:space="0" w:color="000000"/>
            </w:tcBorders>
            <w:shd w:val="clear" w:color="auto" w:fill="FFFFFF"/>
          </w:tcPr>
          <w:p w:rsidR="006A3473" w:rsidRPr="005121F7" w:rsidRDefault="006A3473" w:rsidP="006A3473">
            <w:pPr>
              <w:rPr>
                <w:rFonts w:ascii="Arial" w:hAnsi="Arial"/>
                <w:lang w:val="hr-HR"/>
              </w:rPr>
            </w:pPr>
            <w:r w:rsidRPr="005121F7">
              <w:rPr>
                <w:rFonts w:ascii="Arial" w:hAnsi="Arial"/>
                <w:lang w:val="hr-HR"/>
              </w:rPr>
              <w:t>Broj telefona:</w:t>
            </w:r>
          </w:p>
        </w:tc>
        <w:tc>
          <w:tcPr>
            <w:tcW w:w="5632" w:type="dxa"/>
            <w:tcBorders>
              <w:left w:val="single" w:sz="4" w:space="0" w:color="000000"/>
              <w:bottom w:val="single" w:sz="4" w:space="0" w:color="000000"/>
              <w:right w:val="single" w:sz="4" w:space="0" w:color="000000"/>
            </w:tcBorders>
            <w:shd w:val="clear" w:color="auto" w:fill="FFFFFF"/>
          </w:tcPr>
          <w:p w:rsidR="006A3473" w:rsidRPr="005121F7" w:rsidRDefault="006A3473" w:rsidP="005121F7">
            <w:pPr>
              <w:tabs>
                <w:tab w:val="left" w:pos="725"/>
                <w:tab w:val="left" w:pos="1433"/>
              </w:tabs>
              <w:ind w:right="5"/>
              <w:rPr>
                <w:rFonts w:ascii="Arial" w:hAnsi="Arial"/>
                <w:lang w:val="hr-HR"/>
              </w:rPr>
            </w:pPr>
            <w:r w:rsidRPr="005121F7">
              <w:rPr>
                <w:rFonts w:ascii="Arial" w:hAnsi="Arial"/>
                <w:lang w:val="hr-HR"/>
              </w:rPr>
              <w:t>Fax:</w:t>
            </w:r>
          </w:p>
        </w:tc>
      </w:tr>
      <w:tr w:rsidR="006A3473" w:rsidRPr="005121F7" w:rsidTr="005121F7">
        <w:tc>
          <w:tcPr>
            <w:tcW w:w="3690" w:type="dxa"/>
            <w:tcBorders>
              <w:left w:val="single" w:sz="4" w:space="0" w:color="000000"/>
              <w:bottom w:val="single" w:sz="4" w:space="0" w:color="auto"/>
            </w:tcBorders>
            <w:shd w:val="clear" w:color="auto" w:fill="FFFFFF"/>
          </w:tcPr>
          <w:p w:rsidR="006A3473" w:rsidRPr="005121F7" w:rsidRDefault="006A3473" w:rsidP="006A3473">
            <w:pPr>
              <w:rPr>
                <w:rFonts w:ascii="Arial" w:hAnsi="Arial"/>
                <w:lang w:val="hr-HR"/>
              </w:rPr>
            </w:pPr>
            <w:r w:rsidRPr="005121F7">
              <w:rPr>
                <w:rFonts w:ascii="Arial" w:hAnsi="Arial"/>
                <w:lang w:val="hr-HR"/>
              </w:rPr>
              <w:t>Broj mobitela:</w:t>
            </w:r>
          </w:p>
        </w:tc>
        <w:tc>
          <w:tcPr>
            <w:tcW w:w="5632" w:type="dxa"/>
            <w:tcBorders>
              <w:left w:val="single" w:sz="4" w:space="0" w:color="000000"/>
              <w:bottom w:val="single" w:sz="4" w:space="0" w:color="auto"/>
              <w:right w:val="single" w:sz="4" w:space="0" w:color="000000"/>
            </w:tcBorders>
            <w:shd w:val="clear" w:color="auto" w:fill="FFFFFF"/>
          </w:tcPr>
          <w:p w:rsidR="006A3473" w:rsidRPr="005121F7" w:rsidRDefault="006A3473" w:rsidP="005121F7">
            <w:pPr>
              <w:ind w:right="-760"/>
              <w:rPr>
                <w:rFonts w:ascii="Arial" w:hAnsi="Arial"/>
                <w:lang w:val="hr-HR"/>
              </w:rPr>
            </w:pPr>
            <w:r w:rsidRPr="005121F7">
              <w:rPr>
                <w:rFonts w:ascii="Arial" w:hAnsi="Arial"/>
                <w:lang w:val="hr-HR"/>
              </w:rPr>
              <w:t>Web stranica:</w:t>
            </w:r>
          </w:p>
        </w:tc>
      </w:tr>
    </w:tbl>
    <w:p w:rsidR="006A3473" w:rsidRPr="005121F7" w:rsidRDefault="006A3473" w:rsidP="006A3473">
      <w:pPr>
        <w:rPr>
          <w:lang w:val="hr-HR"/>
        </w:rPr>
      </w:pPr>
    </w:p>
    <w:p w:rsidR="006A3473" w:rsidRPr="005121F7" w:rsidRDefault="006A3473" w:rsidP="00C059BC">
      <w:pPr>
        <w:numPr>
          <w:ilvl w:val="0"/>
          <w:numId w:val="4"/>
        </w:numPr>
        <w:spacing w:after="0" w:line="100" w:lineRule="atLeast"/>
        <w:rPr>
          <w:rFonts w:ascii="Arial" w:hAnsi="Arial"/>
          <w:b/>
          <w:lang w:val="hr-HR"/>
        </w:rPr>
      </w:pPr>
      <w:r w:rsidRPr="005121F7">
        <w:rPr>
          <w:rFonts w:ascii="Arial" w:hAnsi="Arial"/>
          <w:b/>
          <w:lang w:val="hr-HR"/>
        </w:rPr>
        <w:t>OPIS PROJEKTA – ZAHTJEVA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6"/>
        <w:gridCol w:w="1310"/>
      </w:tblGrid>
      <w:tr w:rsidR="005121F7" w:rsidRPr="00FA3E0D" w:rsidTr="00FA3E0D">
        <w:tc>
          <w:tcPr>
            <w:tcW w:w="8006" w:type="dxa"/>
            <w:shd w:val="clear" w:color="auto" w:fill="auto"/>
          </w:tcPr>
          <w:p w:rsidR="00C059BC" w:rsidRPr="00FA3E0D" w:rsidRDefault="00C059BC" w:rsidP="00FA3E0D">
            <w:pPr>
              <w:spacing w:after="0" w:line="100" w:lineRule="atLeast"/>
              <w:jc w:val="center"/>
              <w:rPr>
                <w:rFonts w:ascii="Arial" w:hAnsi="Arial"/>
                <w:b/>
                <w:lang w:val="hr-HR"/>
              </w:rPr>
            </w:pPr>
            <w:r w:rsidRPr="00FA3E0D">
              <w:rPr>
                <w:rFonts w:ascii="Arial" w:hAnsi="Arial"/>
                <w:b/>
                <w:lang w:val="hr-HR"/>
              </w:rPr>
              <w:t>KRITERIJI</w:t>
            </w:r>
          </w:p>
        </w:tc>
        <w:tc>
          <w:tcPr>
            <w:tcW w:w="1316" w:type="dxa"/>
            <w:shd w:val="clear" w:color="auto" w:fill="auto"/>
          </w:tcPr>
          <w:p w:rsidR="00C059BC" w:rsidRPr="00FA3E0D" w:rsidRDefault="00C059BC" w:rsidP="00FA3E0D">
            <w:pPr>
              <w:spacing w:after="0" w:line="100" w:lineRule="atLeast"/>
              <w:jc w:val="center"/>
              <w:rPr>
                <w:rFonts w:ascii="Arial" w:hAnsi="Arial"/>
                <w:b/>
                <w:lang w:val="hr-HR"/>
              </w:rPr>
            </w:pPr>
            <w:r w:rsidRPr="00FA3E0D">
              <w:rPr>
                <w:rFonts w:ascii="Arial" w:hAnsi="Arial"/>
                <w:b/>
                <w:lang w:val="hr-HR"/>
              </w:rPr>
              <w:t>MAX BROJ BODOVA</w:t>
            </w:r>
          </w:p>
        </w:tc>
      </w:tr>
      <w:tr w:rsidR="005121F7" w:rsidRPr="00FA3E0D" w:rsidTr="00FA3E0D">
        <w:tc>
          <w:tcPr>
            <w:tcW w:w="8006" w:type="dxa"/>
            <w:shd w:val="clear" w:color="auto" w:fill="auto"/>
          </w:tcPr>
          <w:p w:rsidR="00C059BC" w:rsidRPr="00FA3E0D" w:rsidRDefault="00C059BC" w:rsidP="00FA3E0D">
            <w:pPr>
              <w:spacing w:after="0" w:line="240" w:lineRule="auto"/>
              <w:ind w:firstLineChars="100" w:firstLine="221"/>
              <w:rPr>
                <w:rFonts w:ascii="Arial" w:hAnsi="Arial" w:cs="Arial"/>
                <w:b/>
                <w:bCs/>
                <w:color w:val="000000"/>
                <w:lang w:val="hr-HR"/>
              </w:rPr>
            </w:pPr>
            <w:r w:rsidRPr="00FA3E0D">
              <w:rPr>
                <w:rFonts w:ascii="Arial" w:hAnsi="Arial"/>
                <w:b/>
                <w:bCs/>
                <w:color w:val="000000"/>
                <w:lang w:val="hr-HR"/>
              </w:rPr>
              <w:t xml:space="preserve">I. </w:t>
            </w:r>
            <w:r w:rsidR="00747CF2">
              <w:rPr>
                <w:rFonts w:ascii="Arial" w:hAnsi="Arial"/>
                <w:b/>
                <w:bCs/>
                <w:color w:val="000000"/>
                <w:lang w:val="hr-HR"/>
              </w:rPr>
              <w:t>Opis</w:t>
            </w:r>
            <w:r w:rsidRPr="00FA3E0D">
              <w:rPr>
                <w:rFonts w:ascii="Arial" w:hAnsi="Arial"/>
                <w:b/>
                <w:bCs/>
                <w:color w:val="000000"/>
                <w:lang w:val="hr-HR"/>
              </w:rPr>
              <w:t>/opravdanost projekta</w:t>
            </w:r>
          </w:p>
          <w:p w:rsidR="00C059BC" w:rsidRPr="00FA3E0D" w:rsidRDefault="00C059BC" w:rsidP="00FA3E0D">
            <w:pPr>
              <w:spacing w:after="0" w:line="100" w:lineRule="atLeast"/>
              <w:rPr>
                <w:rFonts w:ascii="Arial" w:hAnsi="Arial"/>
                <w:i/>
                <w:sz w:val="21"/>
                <w:szCs w:val="21"/>
                <w:lang w:val="hr-HR"/>
              </w:rPr>
            </w:pPr>
            <w:r w:rsidRPr="00FA3E0D">
              <w:rPr>
                <w:rFonts w:ascii="Arial" w:hAnsi="Arial"/>
                <w:i/>
                <w:sz w:val="21"/>
                <w:szCs w:val="21"/>
                <w:lang w:val="hr-HR"/>
              </w:rPr>
              <w:t>(Opišite glavni cilj, tj. jasno i detaljno opisati projekt, objasniti osnovne aktivnosti, tko su korisnici, mjesto provedbe i očekivane rezultate.)</w:t>
            </w: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tc>
        <w:tc>
          <w:tcPr>
            <w:tcW w:w="1316" w:type="dxa"/>
            <w:shd w:val="clear" w:color="auto" w:fill="auto"/>
          </w:tcPr>
          <w:p w:rsidR="005121F7" w:rsidRPr="00FA3E0D" w:rsidRDefault="005121F7" w:rsidP="00FA3E0D">
            <w:pPr>
              <w:spacing w:after="0" w:line="100" w:lineRule="atLeast"/>
              <w:jc w:val="right"/>
              <w:rPr>
                <w:rFonts w:ascii="Arial" w:hAnsi="Arial"/>
                <w:b/>
                <w:lang w:val="hr-HR"/>
              </w:rPr>
            </w:pPr>
          </w:p>
          <w:p w:rsidR="00C059BC" w:rsidRPr="00FA3E0D" w:rsidRDefault="00C059BC" w:rsidP="00FA3E0D">
            <w:pPr>
              <w:spacing w:after="0" w:line="100" w:lineRule="atLeast"/>
              <w:jc w:val="right"/>
              <w:rPr>
                <w:rFonts w:ascii="Arial" w:hAnsi="Arial"/>
                <w:b/>
                <w:lang w:val="hr-HR"/>
              </w:rPr>
            </w:pPr>
            <w:r w:rsidRPr="00FA3E0D">
              <w:rPr>
                <w:rFonts w:ascii="Arial" w:hAnsi="Arial"/>
                <w:b/>
                <w:lang w:val="hr-HR"/>
              </w:rPr>
              <w:t>/20</w:t>
            </w:r>
          </w:p>
          <w:p w:rsidR="00C059BC" w:rsidRPr="00FA3E0D" w:rsidRDefault="00C059BC" w:rsidP="00FA3E0D">
            <w:pPr>
              <w:spacing w:after="0" w:line="100" w:lineRule="atLeast"/>
              <w:jc w:val="right"/>
              <w:rPr>
                <w:rFonts w:ascii="Arial" w:hAnsi="Arial"/>
                <w:b/>
                <w:lang w:val="hr-HR"/>
              </w:rPr>
            </w:pPr>
          </w:p>
        </w:tc>
      </w:tr>
      <w:tr w:rsidR="005121F7" w:rsidRPr="00FA3E0D" w:rsidTr="00FA3E0D">
        <w:tc>
          <w:tcPr>
            <w:tcW w:w="8006" w:type="dxa"/>
            <w:shd w:val="clear" w:color="auto" w:fill="auto"/>
          </w:tcPr>
          <w:p w:rsidR="00C059BC" w:rsidRPr="00FA3E0D" w:rsidRDefault="00C059BC" w:rsidP="00FA3E0D">
            <w:pPr>
              <w:spacing w:after="0" w:line="240" w:lineRule="auto"/>
              <w:ind w:firstLineChars="100" w:firstLine="221"/>
              <w:rPr>
                <w:rFonts w:ascii="Arial" w:hAnsi="Arial" w:cs="Arial"/>
                <w:b/>
                <w:bCs/>
                <w:color w:val="000000"/>
                <w:lang w:val="hr-HR"/>
              </w:rPr>
            </w:pPr>
            <w:r w:rsidRPr="00FA3E0D">
              <w:rPr>
                <w:rFonts w:ascii="Arial" w:hAnsi="Arial"/>
                <w:b/>
                <w:bCs/>
                <w:color w:val="000000"/>
                <w:lang w:val="hr-HR"/>
              </w:rPr>
              <w:t xml:space="preserve">II. Obujam projekta </w:t>
            </w:r>
          </w:p>
          <w:p w:rsidR="00C059BC" w:rsidRPr="00FA3E0D" w:rsidRDefault="00C059BC" w:rsidP="00FA3E0D">
            <w:pPr>
              <w:spacing w:after="0" w:line="100" w:lineRule="atLeast"/>
              <w:rPr>
                <w:rFonts w:ascii="Arial" w:hAnsi="Arial"/>
                <w:i/>
                <w:sz w:val="21"/>
                <w:szCs w:val="21"/>
                <w:lang w:val="hr-HR"/>
              </w:rPr>
            </w:pPr>
            <w:r w:rsidRPr="00FA3E0D">
              <w:rPr>
                <w:rFonts w:ascii="Arial" w:hAnsi="Arial"/>
                <w:i/>
                <w:sz w:val="21"/>
                <w:szCs w:val="21"/>
                <w:lang w:val="hr-HR"/>
              </w:rPr>
              <w:t>(Opišite broj sudionik</w:t>
            </w:r>
            <w:r w:rsidR="00C87E3C">
              <w:rPr>
                <w:rFonts w:ascii="Arial" w:hAnsi="Arial"/>
                <w:i/>
                <w:sz w:val="21"/>
                <w:szCs w:val="21"/>
                <w:lang w:val="hr-HR"/>
              </w:rPr>
              <w:t xml:space="preserve">a obuhvaćen projektom, odnosno </w:t>
            </w:r>
            <w:r w:rsidRPr="00FA3E0D">
              <w:rPr>
                <w:rFonts w:ascii="Arial" w:hAnsi="Arial"/>
                <w:i/>
                <w:sz w:val="21"/>
                <w:szCs w:val="21"/>
                <w:lang w:val="hr-HR"/>
              </w:rPr>
              <w:t>očekivani broj posjetitelja/organizatora/volontera iz akademske zajednice.)</w:t>
            </w: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b/>
                <w:lang w:val="hr-HR"/>
              </w:rPr>
            </w:pPr>
          </w:p>
          <w:p w:rsidR="005121F7" w:rsidRPr="00FA3E0D" w:rsidRDefault="005121F7" w:rsidP="00FA3E0D">
            <w:pPr>
              <w:spacing w:after="0" w:line="100" w:lineRule="atLeast"/>
              <w:rPr>
                <w:rFonts w:ascii="Arial" w:hAnsi="Arial"/>
                <w:b/>
                <w:lang w:val="hr-HR"/>
              </w:rPr>
            </w:pPr>
          </w:p>
          <w:p w:rsidR="005121F7" w:rsidRPr="00FA3E0D" w:rsidRDefault="005121F7" w:rsidP="00FA3E0D">
            <w:pPr>
              <w:spacing w:after="0" w:line="100" w:lineRule="atLeast"/>
              <w:rPr>
                <w:rFonts w:ascii="Arial" w:hAnsi="Arial"/>
                <w:b/>
                <w:lang w:val="hr-HR"/>
              </w:rPr>
            </w:pPr>
          </w:p>
          <w:p w:rsidR="005121F7" w:rsidRPr="00FA3E0D" w:rsidRDefault="005121F7" w:rsidP="00FA3E0D">
            <w:pPr>
              <w:spacing w:after="0" w:line="100" w:lineRule="atLeast"/>
              <w:rPr>
                <w:rFonts w:ascii="Arial" w:hAnsi="Arial"/>
                <w:b/>
                <w:lang w:val="hr-HR"/>
              </w:rPr>
            </w:pPr>
          </w:p>
          <w:p w:rsidR="005121F7" w:rsidRPr="00FA3E0D" w:rsidRDefault="005121F7" w:rsidP="00FA3E0D">
            <w:pPr>
              <w:spacing w:after="0" w:line="100" w:lineRule="atLeast"/>
              <w:rPr>
                <w:rFonts w:ascii="Arial" w:hAnsi="Arial"/>
                <w:b/>
                <w:lang w:val="hr-HR"/>
              </w:rPr>
            </w:pPr>
          </w:p>
        </w:tc>
        <w:tc>
          <w:tcPr>
            <w:tcW w:w="1316" w:type="dxa"/>
            <w:shd w:val="clear" w:color="auto" w:fill="auto"/>
          </w:tcPr>
          <w:p w:rsidR="005121F7" w:rsidRPr="00FA3E0D" w:rsidRDefault="005121F7" w:rsidP="00FA3E0D">
            <w:pPr>
              <w:spacing w:after="0" w:line="100" w:lineRule="atLeast"/>
              <w:jc w:val="right"/>
              <w:rPr>
                <w:rFonts w:ascii="Arial" w:hAnsi="Arial"/>
                <w:b/>
                <w:lang w:val="hr-HR"/>
              </w:rPr>
            </w:pPr>
          </w:p>
          <w:p w:rsidR="00C059BC" w:rsidRPr="00FA3E0D" w:rsidRDefault="00C059BC" w:rsidP="00FA3E0D">
            <w:pPr>
              <w:spacing w:after="0" w:line="100" w:lineRule="atLeast"/>
              <w:jc w:val="right"/>
              <w:rPr>
                <w:rFonts w:ascii="Arial" w:hAnsi="Arial"/>
                <w:b/>
                <w:lang w:val="hr-HR"/>
              </w:rPr>
            </w:pPr>
            <w:r w:rsidRPr="00FA3E0D">
              <w:rPr>
                <w:rFonts w:ascii="Arial" w:hAnsi="Arial"/>
                <w:b/>
                <w:lang w:val="hr-HR"/>
              </w:rPr>
              <w:t>/5</w:t>
            </w:r>
          </w:p>
        </w:tc>
      </w:tr>
      <w:tr w:rsidR="005121F7" w:rsidRPr="00FA3E0D" w:rsidTr="00FA3E0D">
        <w:tc>
          <w:tcPr>
            <w:tcW w:w="8006" w:type="dxa"/>
            <w:shd w:val="clear" w:color="auto" w:fill="auto"/>
          </w:tcPr>
          <w:p w:rsidR="00C059BC" w:rsidRPr="00FA3E0D" w:rsidRDefault="00C059BC" w:rsidP="00FA3E0D">
            <w:pPr>
              <w:spacing w:after="0" w:line="240" w:lineRule="auto"/>
              <w:ind w:firstLineChars="100" w:firstLine="221"/>
              <w:rPr>
                <w:rFonts w:ascii="Arial" w:hAnsi="Arial"/>
                <w:b/>
                <w:bCs/>
                <w:color w:val="000000"/>
                <w:lang w:val="hr-HR"/>
              </w:rPr>
            </w:pPr>
            <w:r w:rsidRPr="00FA3E0D">
              <w:rPr>
                <w:rFonts w:ascii="Arial" w:hAnsi="Arial"/>
                <w:b/>
                <w:bCs/>
                <w:color w:val="000000"/>
                <w:lang w:val="hr-HR"/>
              </w:rPr>
              <w:t>III. Prepoznatljivost projekta u akademskoj zajednici</w:t>
            </w:r>
          </w:p>
          <w:p w:rsidR="00C059BC" w:rsidRPr="00FA3E0D" w:rsidRDefault="00C059BC" w:rsidP="00FA3E0D">
            <w:pPr>
              <w:spacing w:after="0" w:line="100" w:lineRule="atLeast"/>
              <w:rPr>
                <w:rFonts w:ascii="Arial" w:hAnsi="Arial"/>
                <w:i/>
                <w:sz w:val="21"/>
                <w:szCs w:val="21"/>
                <w:lang w:val="hr-HR"/>
              </w:rPr>
            </w:pPr>
            <w:r w:rsidRPr="00FA3E0D">
              <w:rPr>
                <w:rFonts w:ascii="Arial" w:hAnsi="Arial"/>
                <w:i/>
                <w:sz w:val="21"/>
                <w:szCs w:val="21"/>
                <w:lang w:val="hr-HR"/>
              </w:rPr>
              <w:t>(Na primjer kontinuirano izvođenje projekta duži niz godina</w:t>
            </w:r>
            <w:r w:rsidR="00A84871">
              <w:rPr>
                <w:rFonts w:ascii="Arial" w:hAnsi="Arial"/>
                <w:i/>
                <w:sz w:val="21"/>
                <w:szCs w:val="21"/>
                <w:lang w:val="hr-HR"/>
              </w:rPr>
              <w:t xml:space="preserve"> ili pokretanje zanimljive aplikacije prepoznate unutar akademske zajednice i sl.</w:t>
            </w:r>
            <w:r w:rsidRPr="00FA3E0D">
              <w:rPr>
                <w:rFonts w:ascii="Arial" w:hAnsi="Arial"/>
                <w:i/>
                <w:sz w:val="21"/>
                <w:szCs w:val="21"/>
                <w:lang w:val="hr-HR"/>
              </w:rPr>
              <w:t>)</w:t>
            </w: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882489" w:rsidRPr="00FA3E0D" w:rsidRDefault="00882489" w:rsidP="00FA3E0D">
            <w:pPr>
              <w:spacing w:after="0" w:line="100" w:lineRule="atLeast"/>
              <w:rPr>
                <w:rFonts w:ascii="Arial" w:hAnsi="Arial"/>
                <w:i/>
                <w:sz w:val="21"/>
                <w:szCs w:val="21"/>
                <w:lang w:val="hr-HR"/>
              </w:rPr>
            </w:pPr>
          </w:p>
          <w:p w:rsidR="00882489" w:rsidRPr="00FA3E0D" w:rsidRDefault="00882489"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tc>
        <w:tc>
          <w:tcPr>
            <w:tcW w:w="1316" w:type="dxa"/>
            <w:shd w:val="clear" w:color="auto" w:fill="auto"/>
          </w:tcPr>
          <w:p w:rsidR="005121F7" w:rsidRPr="00FA3E0D" w:rsidRDefault="005121F7" w:rsidP="00FA3E0D">
            <w:pPr>
              <w:spacing w:after="0" w:line="100" w:lineRule="atLeast"/>
              <w:jc w:val="right"/>
              <w:rPr>
                <w:rFonts w:ascii="Arial" w:hAnsi="Arial"/>
                <w:b/>
                <w:lang w:val="hr-HR"/>
              </w:rPr>
            </w:pPr>
          </w:p>
          <w:p w:rsidR="00C059BC" w:rsidRPr="00FA3E0D" w:rsidRDefault="00C059BC" w:rsidP="00FA3E0D">
            <w:pPr>
              <w:spacing w:after="0" w:line="100" w:lineRule="atLeast"/>
              <w:jc w:val="right"/>
              <w:rPr>
                <w:rFonts w:ascii="Arial" w:hAnsi="Arial"/>
                <w:b/>
                <w:lang w:val="hr-HR"/>
              </w:rPr>
            </w:pPr>
            <w:r w:rsidRPr="00FA3E0D">
              <w:rPr>
                <w:rFonts w:ascii="Arial" w:hAnsi="Arial"/>
                <w:b/>
                <w:lang w:val="hr-HR"/>
              </w:rPr>
              <w:t>/</w:t>
            </w:r>
            <w:r w:rsidR="00420640">
              <w:rPr>
                <w:rFonts w:ascii="Arial" w:hAnsi="Arial"/>
                <w:b/>
                <w:lang w:val="hr-HR"/>
              </w:rPr>
              <w:t>30</w:t>
            </w:r>
          </w:p>
        </w:tc>
      </w:tr>
      <w:tr w:rsidR="005121F7" w:rsidRPr="00FA3E0D" w:rsidTr="00FA3E0D">
        <w:tc>
          <w:tcPr>
            <w:tcW w:w="8006" w:type="dxa"/>
            <w:shd w:val="clear" w:color="auto" w:fill="auto"/>
          </w:tcPr>
          <w:p w:rsidR="00C059BC" w:rsidRPr="00FA3E0D" w:rsidRDefault="00C059BC" w:rsidP="00FA3E0D">
            <w:pPr>
              <w:spacing w:after="0" w:line="240" w:lineRule="auto"/>
              <w:ind w:firstLineChars="100" w:firstLine="221"/>
              <w:rPr>
                <w:rFonts w:ascii="Arial" w:hAnsi="Arial" w:cs="Arial"/>
                <w:b/>
                <w:bCs/>
                <w:color w:val="000000"/>
                <w:lang w:val="hr-HR"/>
              </w:rPr>
            </w:pPr>
            <w:r w:rsidRPr="00FA3E0D">
              <w:rPr>
                <w:rFonts w:ascii="Arial" w:hAnsi="Arial" w:cs="Arial"/>
                <w:b/>
                <w:bCs/>
                <w:color w:val="000000"/>
                <w:lang w:val="hr-HR"/>
              </w:rPr>
              <w:t>IV. Održivost i dodana vrijednost projekta</w:t>
            </w:r>
          </w:p>
          <w:p w:rsidR="00C059BC" w:rsidRPr="00FA3E0D" w:rsidRDefault="00C059BC" w:rsidP="00FA3E0D">
            <w:pPr>
              <w:spacing w:after="0" w:line="100" w:lineRule="atLeast"/>
              <w:rPr>
                <w:rFonts w:ascii="Arial" w:hAnsi="Arial"/>
                <w:i/>
                <w:sz w:val="21"/>
                <w:szCs w:val="21"/>
                <w:lang w:val="hr-HR"/>
              </w:rPr>
            </w:pPr>
            <w:r w:rsidRPr="00FA3E0D">
              <w:rPr>
                <w:rFonts w:ascii="Arial" w:hAnsi="Arial"/>
                <w:i/>
                <w:sz w:val="21"/>
                <w:szCs w:val="21"/>
                <w:lang w:val="hr-HR"/>
              </w:rPr>
              <w:t>(Opišite doprinos/korist projekta za duži period.)</w:t>
            </w: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882489" w:rsidRPr="00FA3E0D" w:rsidRDefault="00882489" w:rsidP="00FA3E0D">
            <w:pPr>
              <w:spacing w:after="0" w:line="100" w:lineRule="atLeast"/>
              <w:rPr>
                <w:rFonts w:ascii="Arial" w:hAnsi="Arial"/>
                <w:i/>
                <w:sz w:val="21"/>
                <w:szCs w:val="21"/>
                <w:lang w:val="hr-HR"/>
              </w:rPr>
            </w:pPr>
          </w:p>
          <w:p w:rsidR="00882489" w:rsidRDefault="00882489" w:rsidP="00FA3E0D">
            <w:pPr>
              <w:spacing w:after="0" w:line="100" w:lineRule="atLeast"/>
              <w:rPr>
                <w:rFonts w:ascii="Arial" w:hAnsi="Arial"/>
                <w:i/>
                <w:sz w:val="21"/>
                <w:szCs w:val="21"/>
                <w:lang w:val="hr-HR"/>
              </w:rPr>
            </w:pPr>
          </w:p>
          <w:p w:rsidR="00A82E39" w:rsidRPr="00FA3E0D" w:rsidRDefault="00A82E39" w:rsidP="00FA3E0D">
            <w:pPr>
              <w:spacing w:after="0" w:line="100" w:lineRule="atLeast"/>
              <w:rPr>
                <w:rFonts w:ascii="Arial" w:hAnsi="Arial"/>
                <w:i/>
                <w:sz w:val="21"/>
                <w:szCs w:val="21"/>
                <w:lang w:val="hr-HR"/>
              </w:rPr>
            </w:pPr>
          </w:p>
          <w:p w:rsidR="00882489" w:rsidRPr="00FA3E0D" w:rsidRDefault="00882489" w:rsidP="00FA3E0D">
            <w:pPr>
              <w:spacing w:after="0" w:line="100" w:lineRule="atLeast"/>
              <w:rPr>
                <w:rFonts w:ascii="Arial" w:hAnsi="Arial"/>
                <w:i/>
                <w:sz w:val="21"/>
                <w:szCs w:val="21"/>
                <w:lang w:val="hr-HR"/>
              </w:rPr>
            </w:pPr>
          </w:p>
          <w:p w:rsidR="00417D20" w:rsidRPr="00FA3E0D" w:rsidRDefault="00417D20" w:rsidP="00FA3E0D">
            <w:pPr>
              <w:spacing w:after="0" w:line="100" w:lineRule="atLeast"/>
              <w:rPr>
                <w:rFonts w:ascii="Arial" w:hAnsi="Arial"/>
                <w:i/>
                <w:sz w:val="21"/>
                <w:szCs w:val="21"/>
                <w:lang w:val="hr-HR"/>
              </w:rPr>
            </w:pPr>
          </w:p>
          <w:p w:rsidR="00417D20" w:rsidRDefault="00417D20" w:rsidP="00FA3E0D">
            <w:pPr>
              <w:spacing w:after="0" w:line="100" w:lineRule="atLeast"/>
              <w:rPr>
                <w:rFonts w:ascii="Arial" w:hAnsi="Arial"/>
                <w:i/>
                <w:sz w:val="21"/>
                <w:szCs w:val="21"/>
                <w:lang w:val="hr-HR"/>
              </w:rPr>
            </w:pPr>
          </w:p>
          <w:p w:rsidR="003635CA" w:rsidRDefault="003635CA" w:rsidP="00FA3E0D">
            <w:pPr>
              <w:spacing w:after="0" w:line="100" w:lineRule="atLeast"/>
              <w:rPr>
                <w:rFonts w:ascii="Arial" w:hAnsi="Arial"/>
                <w:i/>
                <w:sz w:val="21"/>
                <w:szCs w:val="21"/>
                <w:lang w:val="hr-HR"/>
              </w:rPr>
            </w:pPr>
          </w:p>
          <w:p w:rsidR="003635CA" w:rsidRDefault="003635CA" w:rsidP="00FA3E0D">
            <w:pPr>
              <w:spacing w:after="0" w:line="100" w:lineRule="atLeast"/>
              <w:rPr>
                <w:rFonts w:ascii="Arial" w:hAnsi="Arial"/>
                <w:i/>
                <w:sz w:val="21"/>
                <w:szCs w:val="21"/>
                <w:lang w:val="hr-HR"/>
              </w:rPr>
            </w:pPr>
          </w:p>
          <w:p w:rsidR="003635CA" w:rsidRDefault="003635CA" w:rsidP="00FA3E0D">
            <w:pPr>
              <w:spacing w:after="0" w:line="100" w:lineRule="atLeast"/>
              <w:rPr>
                <w:rFonts w:ascii="Arial" w:hAnsi="Arial"/>
                <w:i/>
                <w:sz w:val="21"/>
                <w:szCs w:val="21"/>
                <w:lang w:val="hr-HR"/>
              </w:rPr>
            </w:pPr>
          </w:p>
          <w:p w:rsidR="003635CA" w:rsidRPr="00FA3E0D" w:rsidRDefault="003635CA"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b/>
                <w:lang w:val="hr-HR"/>
              </w:rPr>
            </w:pPr>
          </w:p>
        </w:tc>
        <w:tc>
          <w:tcPr>
            <w:tcW w:w="1316" w:type="dxa"/>
            <w:shd w:val="clear" w:color="auto" w:fill="auto"/>
          </w:tcPr>
          <w:p w:rsidR="005121F7" w:rsidRPr="00FA3E0D" w:rsidRDefault="005121F7" w:rsidP="00FA3E0D">
            <w:pPr>
              <w:spacing w:after="0" w:line="100" w:lineRule="atLeast"/>
              <w:jc w:val="right"/>
              <w:rPr>
                <w:rFonts w:ascii="Arial" w:hAnsi="Arial"/>
                <w:b/>
                <w:lang w:val="hr-HR"/>
              </w:rPr>
            </w:pPr>
          </w:p>
          <w:p w:rsidR="00C059BC" w:rsidRPr="00FA3E0D" w:rsidRDefault="00C059BC" w:rsidP="00FA3E0D">
            <w:pPr>
              <w:spacing w:after="0" w:line="100" w:lineRule="atLeast"/>
              <w:jc w:val="right"/>
              <w:rPr>
                <w:rFonts w:ascii="Arial" w:hAnsi="Arial"/>
                <w:b/>
                <w:lang w:val="hr-HR"/>
              </w:rPr>
            </w:pPr>
            <w:r w:rsidRPr="00FA3E0D">
              <w:rPr>
                <w:rFonts w:ascii="Arial" w:hAnsi="Arial"/>
                <w:b/>
                <w:lang w:val="hr-HR"/>
              </w:rPr>
              <w:t>/10</w:t>
            </w:r>
          </w:p>
        </w:tc>
      </w:tr>
      <w:tr w:rsidR="005121F7" w:rsidRPr="00FA3E0D" w:rsidTr="00FA3E0D">
        <w:tc>
          <w:tcPr>
            <w:tcW w:w="8006" w:type="dxa"/>
            <w:shd w:val="clear" w:color="auto" w:fill="auto"/>
          </w:tcPr>
          <w:p w:rsidR="00C059BC" w:rsidRPr="00FA3E0D" w:rsidRDefault="00C059BC" w:rsidP="00FA3E0D">
            <w:pPr>
              <w:spacing w:after="0" w:line="240" w:lineRule="auto"/>
              <w:ind w:firstLineChars="100" w:firstLine="221"/>
              <w:rPr>
                <w:rFonts w:ascii="Arial" w:hAnsi="Arial" w:cs="Arial"/>
                <w:b/>
                <w:bCs/>
                <w:color w:val="000000"/>
                <w:lang w:val="hr-HR"/>
              </w:rPr>
            </w:pPr>
            <w:r w:rsidRPr="00FA3E0D">
              <w:rPr>
                <w:rFonts w:ascii="Arial" w:hAnsi="Arial" w:cs="Arial"/>
                <w:b/>
                <w:bCs/>
                <w:color w:val="000000"/>
                <w:lang w:val="hr-HR"/>
              </w:rPr>
              <w:lastRenderedPageBreak/>
              <w:t xml:space="preserve">V. Financijski aspekt projekta - </w:t>
            </w:r>
            <w:r w:rsidRPr="00FA3E0D">
              <w:rPr>
                <w:rFonts w:ascii="Arial" w:hAnsi="Arial" w:cs="Arial"/>
                <w:b/>
                <w:bCs/>
                <w:color w:val="000000"/>
                <w:u w:val="single"/>
                <w:lang w:val="hr-HR"/>
              </w:rPr>
              <w:t>potrebno priložiti troškovnik i pripadajuće ponude</w:t>
            </w:r>
          </w:p>
          <w:p w:rsidR="00C059BC" w:rsidRPr="00FA3E0D" w:rsidRDefault="00C059BC" w:rsidP="00FA3E0D">
            <w:pPr>
              <w:spacing w:after="0" w:line="100" w:lineRule="atLeast"/>
              <w:rPr>
                <w:rFonts w:ascii="Arial" w:hAnsi="Arial"/>
                <w:i/>
                <w:sz w:val="21"/>
                <w:szCs w:val="21"/>
                <w:lang w:val="hr-HR"/>
              </w:rPr>
            </w:pPr>
            <w:r w:rsidRPr="00FA3E0D">
              <w:rPr>
                <w:rFonts w:ascii="Arial" w:hAnsi="Arial"/>
                <w:i/>
                <w:sz w:val="21"/>
                <w:szCs w:val="21"/>
                <w:lang w:val="hr-HR"/>
              </w:rPr>
              <w:t>(Projektnom obrascu potrebno je priložiti troškovnik</w:t>
            </w:r>
            <w:r w:rsidR="009F169B">
              <w:rPr>
                <w:rFonts w:ascii="Arial" w:hAnsi="Arial"/>
                <w:i/>
                <w:sz w:val="21"/>
                <w:szCs w:val="21"/>
                <w:lang w:val="hr-HR"/>
              </w:rPr>
              <w:t xml:space="preserve"> i ponude</w:t>
            </w:r>
            <w:r w:rsidRPr="00FA3E0D">
              <w:rPr>
                <w:rFonts w:ascii="Arial" w:hAnsi="Arial"/>
                <w:i/>
                <w:sz w:val="21"/>
                <w:szCs w:val="21"/>
                <w:lang w:val="hr-HR"/>
              </w:rPr>
              <w:t>, iz koj</w:t>
            </w:r>
            <w:r w:rsidR="009F169B">
              <w:rPr>
                <w:rFonts w:ascii="Arial" w:hAnsi="Arial"/>
                <w:i/>
                <w:sz w:val="21"/>
                <w:szCs w:val="21"/>
                <w:lang w:val="hr-HR"/>
              </w:rPr>
              <w:t>ih</w:t>
            </w:r>
            <w:r w:rsidRPr="00FA3E0D">
              <w:rPr>
                <w:rFonts w:ascii="Arial" w:hAnsi="Arial"/>
                <w:i/>
                <w:sz w:val="21"/>
                <w:szCs w:val="21"/>
                <w:lang w:val="hr-HR"/>
              </w:rPr>
              <w:t xml:space="preserve"> je vidljiva opravdanost projekta. Ukoliko prijavitelj ne raspolaže svim ponudama, moguće je aproksimativno objasniti pojedine stavke troškovnika na temelju projekcije troškova iz ranijih godina. Također je potrebno navesti iznos koji se traži od Studentskog centra, iznosi koji se traže iz drugih izvora te iznos vlastitog financiranja.)</w:t>
            </w: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3635CA" w:rsidRPr="00FA3E0D" w:rsidRDefault="003635CA"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Default="005121F7" w:rsidP="00FA3E0D">
            <w:pPr>
              <w:spacing w:after="0" w:line="100" w:lineRule="atLeast"/>
              <w:rPr>
                <w:rFonts w:ascii="Arial" w:hAnsi="Arial"/>
                <w:i/>
                <w:sz w:val="21"/>
                <w:szCs w:val="21"/>
                <w:lang w:val="hr-HR"/>
              </w:rPr>
            </w:pPr>
          </w:p>
          <w:p w:rsidR="003635CA" w:rsidRDefault="003635CA" w:rsidP="00FA3E0D">
            <w:pPr>
              <w:spacing w:after="0" w:line="100" w:lineRule="atLeast"/>
              <w:rPr>
                <w:rFonts w:ascii="Arial" w:hAnsi="Arial"/>
                <w:i/>
                <w:sz w:val="21"/>
                <w:szCs w:val="21"/>
                <w:lang w:val="hr-HR"/>
              </w:rPr>
            </w:pPr>
          </w:p>
          <w:p w:rsidR="003635CA" w:rsidRPr="00FA3E0D" w:rsidRDefault="003635CA"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Default="005121F7" w:rsidP="00FA3E0D">
            <w:pPr>
              <w:spacing w:after="0" w:line="100" w:lineRule="atLeast"/>
              <w:rPr>
                <w:rFonts w:ascii="Arial" w:hAnsi="Arial"/>
                <w:i/>
                <w:sz w:val="21"/>
                <w:szCs w:val="21"/>
                <w:lang w:val="hr-HR"/>
              </w:rPr>
            </w:pPr>
          </w:p>
          <w:p w:rsidR="003635CA" w:rsidRDefault="003635CA" w:rsidP="00FA3E0D">
            <w:pPr>
              <w:spacing w:after="0" w:line="100" w:lineRule="atLeast"/>
              <w:rPr>
                <w:rFonts w:ascii="Arial" w:hAnsi="Arial"/>
                <w:i/>
                <w:sz w:val="21"/>
                <w:szCs w:val="21"/>
                <w:lang w:val="hr-HR"/>
              </w:rPr>
            </w:pPr>
          </w:p>
          <w:p w:rsidR="003635CA" w:rsidRDefault="003635CA"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b/>
                <w:lang w:val="hr-HR"/>
              </w:rPr>
            </w:pPr>
          </w:p>
        </w:tc>
        <w:tc>
          <w:tcPr>
            <w:tcW w:w="1316" w:type="dxa"/>
            <w:shd w:val="clear" w:color="auto" w:fill="auto"/>
          </w:tcPr>
          <w:p w:rsidR="005121F7" w:rsidRPr="00FA3E0D" w:rsidRDefault="005121F7" w:rsidP="00FA3E0D">
            <w:pPr>
              <w:spacing w:after="0" w:line="100" w:lineRule="atLeast"/>
              <w:jc w:val="right"/>
              <w:rPr>
                <w:rFonts w:ascii="Arial" w:hAnsi="Arial"/>
                <w:b/>
                <w:lang w:val="hr-HR"/>
              </w:rPr>
            </w:pPr>
          </w:p>
          <w:p w:rsidR="005121F7" w:rsidRPr="00FA3E0D" w:rsidRDefault="005121F7" w:rsidP="00FA3E0D">
            <w:pPr>
              <w:spacing w:after="0" w:line="100" w:lineRule="atLeast"/>
              <w:jc w:val="right"/>
              <w:rPr>
                <w:rFonts w:ascii="Arial" w:hAnsi="Arial"/>
                <w:b/>
                <w:lang w:val="hr-HR"/>
              </w:rPr>
            </w:pPr>
          </w:p>
          <w:p w:rsidR="00C059BC" w:rsidRPr="00FA3E0D" w:rsidRDefault="00C059BC" w:rsidP="00FA3E0D">
            <w:pPr>
              <w:spacing w:after="0" w:line="100" w:lineRule="atLeast"/>
              <w:jc w:val="right"/>
              <w:rPr>
                <w:rFonts w:ascii="Arial" w:hAnsi="Arial"/>
                <w:b/>
                <w:lang w:val="hr-HR"/>
              </w:rPr>
            </w:pPr>
            <w:r w:rsidRPr="00FA3E0D">
              <w:rPr>
                <w:rFonts w:ascii="Arial" w:hAnsi="Arial"/>
                <w:b/>
                <w:lang w:val="hr-HR"/>
              </w:rPr>
              <w:t>/20</w:t>
            </w:r>
          </w:p>
          <w:p w:rsidR="00C059BC" w:rsidRPr="00FA3E0D" w:rsidRDefault="00C059BC" w:rsidP="00FA3E0D">
            <w:pPr>
              <w:spacing w:after="0" w:line="100" w:lineRule="atLeast"/>
              <w:jc w:val="right"/>
              <w:rPr>
                <w:rFonts w:ascii="Arial" w:hAnsi="Arial"/>
                <w:b/>
                <w:lang w:val="hr-HR"/>
              </w:rPr>
            </w:pPr>
          </w:p>
        </w:tc>
      </w:tr>
      <w:tr w:rsidR="005121F7" w:rsidRPr="00FA3E0D" w:rsidTr="00FA3E0D">
        <w:tc>
          <w:tcPr>
            <w:tcW w:w="8006" w:type="dxa"/>
            <w:shd w:val="clear" w:color="auto" w:fill="auto"/>
          </w:tcPr>
          <w:p w:rsidR="00C059BC" w:rsidRPr="00FA3E0D" w:rsidRDefault="00C059BC" w:rsidP="00FA3E0D">
            <w:pPr>
              <w:spacing w:after="0" w:line="240" w:lineRule="auto"/>
              <w:ind w:firstLineChars="100" w:firstLine="221"/>
              <w:rPr>
                <w:rFonts w:ascii="Arial" w:hAnsi="Arial" w:cs="Arial"/>
                <w:b/>
                <w:bCs/>
                <w:color w:val="000000"/>
                <w:lang w:val="hr-HR"/>
              </w:rPr>
            </w:pPr>
            <w:r w:rsidRPr="00FA3E0D">
              <w:rPr>
                <w:rFonts w:ascii="Arial" w:hAnsi="Arial" w:cs="Arial"/>
                <w:b/>
                <w:bCs/>
                <w:color w:val="000000"/>
                <w:lang w:val="hr-HR"/>
              </w:rPr>
              <w:t>VI. Inovativnost projekta</w:t>
            </w:r>
          </w:p>
          <w:p w:rsidR="00C059BC" w:rsidRPr="00FA3E0D" w:rsidRDefault="00C059BC" w:rsidP="00FA3E0D">
            <w:pPr>
              <w:spacing w:after="0" w:line="100" w:lineRule="atLeast"/>
              <w:rPr>
                <w:rFonts w:ascii="Arial" w:hAnsi="Arial"/>
                <w:i/>
                <w:sz w:val="21"/>
                <w:szCs w:val="21"/>
                <w:lang w:val="hr-HR"/>
              </w:rPr>
            </w:pPr>
            <w:r w:rsidRPr="00FA3E0D">
              <w:rPr>
                <w:rFonts w:ascii="Arial" w:hAnsi="Arial"/>
                <w:i/>
                <w:sz w:val="21"/>
                <w:szCs w:val="21"/>
                <w:lang w:val="hr-HR"/>
              </w:rPr>
              <w:t>(Objasnite zašto je projekt inovativan te po čemu se ističe.)</w:t>
            </w: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Default="005121F7" w:rsidP="00FA3E0D">
            <w:pPr>
              <w:spacing w:after="0" w:line="100" w:lineRule="atLeast"/>
              <w:rPr>
                <w:rFonts w:ascii="Arial" w:hAnsi="Arial"/>
                <w:i/>
                <w:sz w:val="21"/>
                <w:szCs w:val="21"/>
                <w:lang w:val="hr-HR"/>
              </w:rPr>
            </w:pPr>
          </w:p>
          <w:p w:rsidR="003635CA" w:rsidRDefault="003635CA" w:rsidP="00FA3E0D">
            <w:pPr>
              <w:spacing w:after="0" w:line="100" w:lineRule="atLeast"/>
              <w:rPr>
                <w:rFonts w:ascii="Arial" w:hAnsi="Arial"/>
                <w:i/>
                <w:sz w:val="21"/>
                <w:szCs w:val="21"/>
                <w:lang w:val="hr-HR"/>
              </w:rPr>
            </w:pPr>
          </w:p>
          <w:p w:rsidR="003635CA" w:rsidRDefault="003635CA" w:rsidP="00FA3E0D">
            <w:pPr>
              <w:spacing w:after="0" w:line="100" w:lineRule="atLeast"/>
              <w:rPr>
                <w:rFonts w:ascii="Arial" w:hAnsi="Arial"/>
                <w:i/>
                <w:sz w:val="21"/>
                <w:szCs w:val="21"/>
                <w:lang w:val="hr-HR"/>
              </w:rPr>
            </w:pPr>
          </w:p>
          <w:p w:rsidR="003635CA" w:rsidRDefault="003635CA" w:rsidP="00FA3E0D">
            <w:pPr>
              <w:spacing w:after="0" w:line="100" w:lineRule="atLeast"/>
              <w:rPr>
                <w:rFonts w:ascii="Arial" w:hAnsi="Arial"/>
                <w:i/>
                <w:sz w:val="21"/>
                <w:szCs w:val="21"/>
                <w:lang w:val="hr-HR"/>
              </w:rPr>
            </w:pPr>
          </w:p>
          <w:p w:rsidR="003635CA" w:rsidRDefault="003635CA" w:rsidP="00FA3E0D">
            <w:pPr>
              <w:spacing w:after="0" w:line="100" w:lineRule="atLeast"/>
              <w:rPr>
                <w:rFonts w:ascii="Arial" w:hAnsi="Arial"/>
                <w:i/>
                <w:sz w:val="21"/>
                <w:szCs w:val="21"/>
                <w:lang w:val="hr-HR"/>
              </w:rPr>
            </w:pPr>
          </w:p>
          <w:p w:rsidR="003635CA" w:rsidRPr="00FA3E0D" w:rsidRDefault="003635CA"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Default="005121F7" w:rsidP="00FA3E0D">
            <w:pPr>
              <w:spacing w:after="0" w:line="100" w:lineRule="atLeast"/>
              <w:rPr>
                <w:rFonts w:ascii="Arial" w:hAnsi="Arial"/>
                <w:i/>
                <w:sz w:val="21"/>
                <w:szCs w:val="21"/>
                <w:lang w:val="hr-HR"/>
              </w:rPr>
            </w:pPr>
          </w:p>
          <w:p w:rsidR="003635CA" w:rsidRPr="00FA3E0D" w:rsidRDefault="003635CA"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b/>
                <w:lang w:val="hr-HR"/>
              </w:rPr>
            </w:pPr>
          </w:p>
        </w:tc>
        <w:tc>
          <w:tcPr>
            <w:tcW w:w="1316" w:type="dxa"/>
            <w:shd w:val="clear" w:color="auto" w:fill="auto"/>
          </w:tcPr>
          <w:p w:rsidR="005121F7" w:rsidRPr="00FA3E0D" w:rsidRDefault="005121F7" w:rsidP="00FA3E0D">
            <w:pPr>
              <w:spacing w:after="0" w:line="100" w:lineRule="atLeast"/>
              <w:jc w:val="right"/>
              <w:rPr>
                <w:rFonts w:ascii="Arial" w:hAnsi="Arial"/>
                <w:b/>
                <w:lang w:val="hr-HR"/>
              </w:rPr>
            </w:pPr>
          </w:p>
          <w:p w:rsidR="00C059BC" w:rsidRPr="00FA3E0D" w:rsidRDefault="00C059BC" w:rsidP="00FA3E0D">
            <w:pPr>
              <w:spacing w:after="0" w:line="100" w:lineRule="atLeast"/>
              <w:jc w:val="right"/>
              <w:rPr>
                <w:rFonts w:ascii="Arial" w:hAnsi="Arial"/>
                <w:b/>
                <w:lang w:val="hr-HR"/>
              </w:rPr>
            </w:pPr>
            <w:r w:rsidRPr="00FA3E0D">
              <w:rPr>
                <w:rFonts w:ascii="Arial" w:hAnsi="Arial"/>
                <w:b/>
                <w:lang w:val="hr-HR"/>
              </w:rPr>
              <w:t>/10</w:t>
            </w:r>
          </w:p>
        </w:tc>
      </w:tr>
      <w:tr w:rsidR="00C059BC" w:rsidRPr="00FA3E0D" w:rsidTr="00FA3E0D">
        <w:tc>
          <w:tcPr>
            <w:tcW w:w="8006" w:type="dxa"/>
            <w:shd w:val="clear" w:color="auto" w:fill="auto"/>
          </w:tcPr>
          <w:p w:rsidR="005121F7" w:rsidRPr="00FA3E0D" w:rsidRDefault="005121F7" w:rsidP="00FA3E0D">
            <w:pPr>
              <w:spacing w:after="0" w:line="240" w:lineRule="auto"/>
              <w:ind w:firstLineChars="100" w:firstLine="221"/>
              <w:rPr>
                <w:rFonts w:ascii="Arial" w:hAnsi="Arial" w:cs="Arial"/>
                <w:b/>
                <w:bCs/>
                <w:color w:val="000000"/>
                <w:lang w:val="hr-HR"/>
              </w:rPr>
            </w:pPr>
            <w:r w:rsidRPr="00FA3E0D">
              <w:rPr>
                <w:rFonts w:ascii="Arial" w:hAnsi="Arial" w:cs="Arial"/>
                <w:b/>
                <w:bCs/>
                <w:color w:val="000000"/>
                <w:lang w:val="hr-HR"/>
              </w:rPr>
              <w:t>Dodatni bodovi:</w:t>
            </w:r>
          </w:p>
          <w:p w:rsidR="005121F7" w:rsidRPr="00FA3E0D" w:rsidRDefault="005121F7" w:rsidP="00FA3E0D">
            <w:pPr>
              <w:spacing w:after="0" w:line="240" w:lineRule="auto"/>
              <w:ind w:firstLineChars="100" w:firstLine="221"/>
              <w:rPr>
                <w:rFonts w:ascii="Arial" w:hAnsi="Arial" w:cs="Arial"/>
                <w:b/>
                <w:bCs/>
                <w:color w:val="000000"/>
                <w:lang w:val="hr-HR"/>
              </w:rPr>
            </w:pPr>
            <w:r w:rsidRPr="00FA3E0D">
              <w:rPr>
                <w:rFonts w:ascii="Arial" w:hAnsi="Arial" w:cs="Arial"/>
                <w:b/>
                <w:bCs/>
                <w:color w:val="000000"/>
                <w:lang w:val="hr-HR"/>
              </w:rPr>
              <w:t xml:space="preserve">Rad prijavitelja projekta preko </w:t>
            </w:r>
            <w:r w:rsidR="00420640">
              <w:rPr>
                <w:rFonts w:ascii="Arial" w:hAnsi="Arial" w:cs="Arial"/>
                <w:b/>
                <w:bCs/>
                <w:color w:val="000000"/>
                <w:lang w:val="hr-HR"/>
              </w:rPr>
              <w:t>Studentskog centra Dubrovnik</w:t>
            </w:r>
          </w:p>
          <w:p w:rsidR="005121F7" w:rsidRPr="00FA3E0D" w:rsidRDefault="005121F7" w:rsidP="00E673D3">
            <w:pPr>
              <w:spacing w:after="0" w:line="100" w:lineRule="atLeast"/>
              <w:ind w:left="176"/>
              <w:rPr>
                <w:rFonts w:ascii="Arial" w:hAnsi="Arial"/>
                <w:i/>
                <w:sz w:val="21"/>
                <w:szCs w:val="21"/>
                <w:lang w:val="hr-HR"/>
              </w:rPr>
            </w:pPr>
            <w:r w:rsidRPr="00FA3E0D">
              <w:rPr>
                <w:rFonts w:ascii="Arial" w:hAnsi="Arial"/>
                <w:i/>
                <w:sz w:val="21"/>
                <w:szCs w:val="21"/>
                <w:lang w:val="hr-HR"/>
              </w:rPr>
              <w:t>(Potrebno je upisati broj studentske iskaznice prijavitelja.</w:t>
            </w:r>
            <w:r w:rsidR="00C87E3C">
              <w:rPr>
                <w:rStyle w:val="FootnoteReference"/>
                <w:rFonts w:ascii="Arial" w:hAnsi="Arial"/>
                <w:i/>
                <w:sz w:val="21"/>
                <w:szCs w:val="21"/>
                <w:lang w:val="hr-HR"/>
              </w:rPr>
              <w:footnoteReference w:id="1"/>
            </w:r>
            <w:r w:rsidR="00C87E3C">
              <w:rPr>
                <w:rFonts w:ascii="Arial" w:hAnsi="Arial"/>
                <w:i/>
                <w:sz w:val="21"/>
                <w:szCs w:val="21"/>
                <w:lang w:val="hr-HR"/>
              </w:rPr>
              <w:t>)</w:t>
            </w:r>
          </w:p>
          <w:p w:rsidR="005121F7" w:rsidRPr="00FA3E0D" w:rsidRDefault="005121F7" w:rsidP="00FA3E0D">
            <w:pPr>
              <w:spacing w:after="0" w:line="240" w:lineRule="auto"/>
              <w:ind w:firstLineChars="100" w:firstLine="221"/>
              <w:rPr>
                <w:rFonts w:ascii="Arial" w:hAnsi="Arial" w:cs="Arial"/>
                <w:b/>
                <w:bCs/>
                <w:color w:val="000000"/>
                <w:lang w:val="hr-HR"/>
              </w:rPr>
            </w:pPr>
          </w:p>
          <w:p w:rsidR="00C059BC" w:rsidRPr="00FA3E0D" w:rsidRDefault="00C059BC" w:rsidP="00FA3E0D">
            <w:pPr>
              <w:spacing w:after="0" w:line="240" w:lineRule="auto"/>
              <w:ind w:firstLineChars="100" w:firstLine="221"/>
              <w:rPr>
                <w:rFonts w:ascii="Arial" w:hAnsi="Arial" w:cs="Arial"/>
                <w:b/>
                <w:bCs/>
                <w:color w:val="000000"/>
                <w:lang w:val="hr-HR"/>
              </w:rPr>
            </w:pPr>
          </w:p>
        </w:tc>
        <w:tc>
          <w:tcPr>
            <w:tcW w:w="1316" w:type="dxa"/>
            <w:shd w:val="clear" w:color="auto" w:fill="auto"/>
          </w:tcPr>
          <w:p w:rsidR="005121F7" w:rsidRPr="00FA3E0D" w:rsidRDefault="005121F7" w:rsidP="00FA3E0D">
            <w:pPr>
              <w:spacing w:after="0" w:line="100" w:lineRule="atLeast"/>
              <w:jc w:val="right"/>
              <w:rPr>
                <w:rFonts w:ascii="Arial" w:hAnsi="Arial"/>
                <w:b/>
                <w:lang w:val="hr-HR"/>
              </w:rPr>
            </w:pPr>
          </w:p>
          <w:p w:rsidR="005121F7" w:rsidRPr="00FA3E0D" w:rsidRDefault="005121F7" w:rsidP="00FA3E0D">
            <w:pPr>
              <w:spacing w:after="0" w:line="100" w:lineRule="atLeast"/>
              <w:jc w:val="right"/>
              <w:rPr>
                <w:rFonts w:ascii="Arial" w:hAnsi="Arial"/>
                <w:b/>
                <w:lang w:val="hr-HR"/>
              </w:rPr>
            </w:pPr>
          </w:p>
          <w:p w:rsidR="00C059BC" w:rsidRPr="00FA3E0D" w:rsidRDefault="005121F7" w:rsidP="00D12F79">
            <w:pPr>
              <w:spacing w:after="0" w:line="100" w:lineRule="atLeast"/>
              <w:jc w:val="right"/>
              <w:rPr>
                <w:rFonts w:ascii="Arial" w:hAnsi="Arial"/>
                <w:b/>
                <w:lang w:val="hr-HR"/>
              </w:rPr>
            </w:pPr>
            <w:r w:rsidRPr="00FA3E0D">
              <w:rPr>
                <w:rFonts w:ascii="Arial" w:hAnsi="Arial"/>
                <w:b/>
                <w:lang w:val="hr-HR"/>
              </w:rPr>
              <w:t>/</w:t>
            </w:r>
            <w:r w:rsidR="00D12F79">
              <w:rPr>
                <w:rFonts w:ascii="Arial" w:hAnsi="Arial"/>
                <w:b/>
                <w:lang w:val="hr-HR"/>
              </w:rPr>
              <w:t>10</w:t>
            </w:r>
          </w:p>
        </w:tc>
      </w:tr>
    </w:tbl>
    <w:p w:rsidR="005121F7" w:rsidRPr="005121F7" w:rsidRDefault="005121F7" w:rsidP="00C059BC">
      <w:pPr>
        <w:spacing w:after="0" w:line="100" w:lineRule="atLeast"/>
        <w:ind w:left="1080"/>
        <w:rPr>
          <w:rFonts w:ascii="Arial" w:hAnsi="Arial"/>
          <w:b/>
          <w:lang w:val="hr-HR"/>
        </w:rPr>
      </w:pPr>
    </w:p>
    <w:p w:rsidR="00C059BC" w:rsidRDefault="005121F7" w:rsidP="005121F7">
      <w:pPr>
        <w:tabs>
          <w:tab w:val="right" w:pos="9072"/>
        </w:tabs>
        <w:rPr>
          <w:rFonts w:ascii="Arial" w:hAnsi="Arial"/>
          <w:b/>
          <w:lang w:val="hr-HR"/>
        </w:rPr>
      </w:pPr>
      <w:r w:rsidRPr="005121F7">
        <w:rPr>
          <w:rFonts w:ascii="Arial" w:hAnsi="Arial"/>
          <w:b/>
          <w:lang w:val="hr-HR"/>
        </w:rPr>
        <w:t>Ukupan broj bodova</w:t>
      </w:r>
      <w:r>
        <w:rPr>
          <w:rFonts w:ascii="Arial" w:hAnsi="Arial"/>
          <w:b/>
          <w:lang w:val="hr-HR"/>
        </w:rPr>
        <w:tab/>
        <w:t>/75</w:t>
      </w:r>
    </w:p>
    <w:p w:rsidR="00882489" w:rsidRDefault="005121F7" w:rsidP="005121F7">
      <w:pPr>
        <w:tabs>
          <w:tab w:val="right" w:pos="9072"/>
        </w:tabs>
        <w:rPr>
          <w:rFonts w:ascii="Arial" w:hAnsi="Arial"/>
          <w:b/>
          <w:lang w:val="hr-HR"/>
        </w:rPr>
      </w:pPr>
      <w:r>
        <w:rPr>
          <w:rFonts w:ascii="Arial" w:hAnsi="Arial"/>
          <w:b/>
          <w:lang w:val="hr-HR"/>
        </w:rPr>
        <w:t>Dodatni bodovi</w:t>
      </w:r>
      <w:r>
        <w:rPr>
          <w:rFonts w:ascii="Arial" w:hAnsi="Arial"/>
          <w:b/>
          <w:lang w:val="hr-HR"/>
        </w:rPr>
        <w:tab/>
        <w:t>/</w:t>
      </w:r>
      <w:r w:rsidR="00D12F79">
        <w:rPr>
          <w:rFonts w:ascii="Arial" w:hAnsi="Arial"/>
          <w:b/>
          <w:lang w:val="hr-HR"/>
        </w:rPr>
        <w:t>10</w:t>
      </w:r>
    </w:p>
    <w:p w:rsidR="00882489" w:rsidRDefault="00882489" w:rsidP="005121F7">
      <w:pPr>
        <w:tabs>
          <w:tab w:val="right" w:pos="9072"/>
        </w:tabs>
        <w:rPr>
          <w:rFonts w:ascii="Arial" w:hAnsi="Arial"/>
          <w:b/>
          <w:lang w:val="hr-HR"/>
        </w:rPr>
      </w:pPr>
    </w:p>
    <w:tbl>
      <w:tblPr>
        <w:tblW w:w="92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0"/>
      </w:tblGrid>
      <w:tr w:rsidR="005121F7" w:rsidRPr="00FA3E0D" w:rsidTr="00674324">
        <w:trPr>
          <w:trHeight w:val="347"/>
        </w:trPr>
        <w:tc>
          <w:tcPr>
            <w:tcW w:w="9280" w:type="dxa"/>
            <w:shd w:val="clear" w:color="auto" w:fill="auto"/>
          </w:tcPr>
          <w:p w:rsidR="005121F7" w:rsidRPr="00FA3E0D" w:rsidRDefault="005121F7" w:rsidP="00FA3E0D">
            <w:pPr>
              <w:spacing w:after="0" w:line="240" w:lineRule="auto"/>
              <w:ind w:firstLineChars="100" w:firstLine="221"/>
              <w:rPr>
                <w:rFonts w:ascii="Arial" w:hAnsi="Arial" w:cs="Arial"/>
                <w:b/>
                <w:bCs/>
                <w:color w:val="000000"/>
                <w:lang w:val="hr-HR"/>
              </w:rPr>
            </w:pPr>
            <w:r w:rsidRPr="00FA3E0D">
              <w:rPr>
                <w:rFonts w:ascii="Arial" w:hAnsi="Arial" w:cs="Arial"/>
                <w:b/>
                <w:bCs/>
                <w:color w:val="000000"/>
                <w:lang w:val="hr-HR"/>
              </w:rPr>
              <w:t xml:space="preserve">Početak i završetak projekta: </w:t>
            </w:r>
          </w:p>
        </w:tc>
      </w:tr>
      <w:tr w:rsidR="005121F7" w:rsidRPr="00FA3E0D" w:rsidTr="00674324">
        <w:trPr>
          <w:trHeight w:val="281"/>
        </w:trPr>
        <w:tc>
          <w:tcPr>
            <w:tcW w:w="9280" w:type="dxa"/>
            <w:shd w:val="clear" w:color="auto" w:fill="auto"/>
          </w:tcPr>
          <w:p w:rsidR="005121F7" w:rsidRPr="00FA3E0D" w:rsidRDefault="005121F7" w:rsidP="00FA3E0D">
            <w:pPr>
              <w:spacing w:after="0" w:line="240" w:lineRule="auto"/>
              <w:ind w:firstLineChars="100" w:firstLine="221"/>
              <w:rPr>
                <w:rFonts w:ascii="Arial" w:hAnsi="Arial" w:cs="Arial"/>
                <w:b/>
                <w:bCs/>
                <w:color w:val="000000"/>
                <w:lang w:val="hr-HR"/>
              </w:rPr>
            </w:pPr>
            <w:r w:rsidRPr="00FA3E0D">
              <w:rPr>
                <w:rFonts w:ascii="Arial" w:hAnsi="Arial" w:cs="Arial"/>
                <w:b/>
                <w:bCs/>
                <w:color w:val="000000"/>
                <w:lang w:val="hr-HR"/>
              </w:rPr>
              <w:t>Područje provedbe (mjesto, grad, županija):</w:t>
            </w:r>
          </w:p>
        </w:tc>
      </w:tr>
      <w:tr w:rsidR="005121F7" w:rsidRPr="00FA3E0D" w:rsidTr="00674324">
        <w:trPr>
          <w:trHeight w:val="1269"/>
        </w:trPr>
        <w:tc>
          <w:tcPr>
            <w:tcW w:w="9280" w:type="dxa"/>
            <w:shd w:val="clear" w:color="auto" w:fill="auto"/>
          </w:tcPr>
          <w:p w:rsidR="005121F7" w:rsidRPr="00FA3E0D" w:rsidRDefault="00882489" w:rsidP="00FA3E0D">
            <w:pPr>
              <w:spacing w:after="0" w:line="240" w:lineRule="auto"/>
              <w:ind w:firstLineChars="100" w:firstLine="221"/>
              <w:rPr>
                <w:rFonts w:ascii="Arial" w:hAnsi="Arial" w:cs="Arial"/>
                <w:b/>
                <w:bCs/>
                <w:color w:val="000000"/>
                <w:lang w:val="hr-HR"/>
              </w:rPr>
            </w:pPr>
            <w:r w:rsidRPr="00FA3E0D">
              <w:rPr>
                <w:rFonts w:ascii="Arial" w:hAnsi="Arial" w:cs="Arial"/>
                <w:b/>
                <w:bCs/>
                <w:color w:val="000000"/>
                <w:lang w:val="hr-HR"/>
              </w:rPr>
              <w:t>Financijski prikaz</w:t>
            </w:r>
          </w:p>
          <w:p w:rsidR="00882489" w:rsidRPr="00FA3E0D" w:rsidRDefault="00882489" w:rsidP="00FA3E0D">
            <w:pPr>
              <w:numPr>
                <w:ilvl w:val="0"/>
                <w:numId w:val="8"/>
              </w:numPr>
              <w:spacing w:after="0" w:line="240" w:lineRule="auto"/>
              <w:rPr>
                <w:rFonts w:ascii="Arial" w:hAnsi="Arial" w:cs="Arial"/>
                <w:bCs/>
                <w:color w:val="000000"/>
                <w:lang w:val="hr-HR"/>
              </w:rPr>
            </w:pPr>
            <w:r w:rsidRPr="00FA3E0D">
              <w:rPr>
                <w:rFonts w:ascii="Arial" w:hAnsi="Arial" w:cs="Arial"/>
                <w:bCs/>
                <w:color w:val="000000"/>
                <w:lang w:val="hr-HR"/>
              </w:rPr>
              <w:t>Iznos potreban za provedbu projekta:</w:t>
            </w:r>
            <w:r w:rsidR="00674324">
              <w:rPr>
                <w:rFonts w:ascii="Arial" w:hAnsi="Arial" w:cs="Arial"/>
                <w:bCs/>
                <w:color w:val="000000"/>
                <w:lang w:val="hr-HR"/>
              </w:rPr>
              <w:t xml:space="preserve">                                          _________________</w:t>
            </w:r>
          </w:p>
          <w:p w:rsidR="005121F7" w:rsidRPr="00FA3E0D" w:rsidRDefault="00882489" w:rsidP="00FA3E0D">
            <w:pPr>
              <w:numPr>
                <w:ilvl w:val="0"/>
                <w:numId w:val="8"/>
              </w:numPr>
              <w:spacing w:after="0" w:line="240" w:lineRule="auto"/>
              <w:rPr>
                <w:rFonts w:ascii="Arial" w:hAnsi="Arial" w:cs="Arial"/>
                <w:bCs/>
                <w:color w:val="000000"/>
                <w:lang w:val="hr-HR"/>
              </w:rPr>
            </w:pPr>
            <w:r w:rsidRPr="00FA3E0D">
              <w:rPr>
                <w:rFonts w:ascii="Arial" w:hAnsi="Arial" w:cs="Arial"/>
                <w:bCs/>
                <w:color w:val="000000"/>
                <w:lang w:val="hr-HR"/>
              </w:rPr>
              <w:t>I</w:t>
            </w:r>
            <w:r w:rsidR="005121F7" w:rsidRPr="00FA3E0D">
              <w:rPr>
                <w:rFonts w:ascii="Arial" w:hAnsi="Arial" w:cs="Arial"/>
                <w:bCs/>
                <w:color w:val="000000"/>
                <w:lang w:val="hr-HR"/>
              </w:rPr>
              <w:t>znos koji se traži od Studentskog Centra:</w:t>
            </w:r>
            <w:r w:rsidR="00674324">
              <w:rPr>
                <w:rFonts w:ascii="Arial" w:hAnsi="Arial" w:cs="Arial"/>
                <w:bCs/>
                <w:color w:val="000000"/>
                <w:lang w:val="hr-HR"/>
              </w:rPr>
              <w:t xml:space="preserve">                                   _________________</w:t>
            </w:r>
          </w:p>
          <w:p w:rsidR="005121F7" w:rsidRPr="00FA3E0D" w:rsidRDefault="005121F7" w:rsidP="00FA3E0D">
            <w:pPr>
              <w:numPr>
                <w:ilvl w:val="0"/>
                <w:numId w:val="8"/>
              </w:numPr>
              <w:spacing w:after="0" w:line="240" w:lineRule="auto"/>
              <w:rPr>
                <w:rFonts w:ascii="Arial" w:hAnsi="Arial" w:cs="Arial"/>
                <w:bCs/>
                <w:color w:val="000000"/>
                <w:lang w:val="hr-HR"/>
              </w:rPr>
            </w:pPr>
            <w:r w:rsidRPr="00FA3E0D">
              <w:rPr>
                <w:rFonts w:ascii="Arial" w:hAnsi="Arial" w:cs="Arial"/>
                <w:bCs/>
                <w:color w:val="000000"/>
                <w:lang w:val="hr-HR"/>
              </w:rPr>
              <w:t>Iznos koji se traži iz drugih izvora:</w:t>
            </w:r>
            <w:r w:rsidR="00674324">
              <w:rPr>
                <w:rFonts w:ascii="Arial" w:hAnsi="Arial" w:cs="Arial"/>
                <w:bCs/>
                <w:color w:val="000000"/>
                <w:lang w:val="hr-HR"/>
              </w:rPr>
              <w:t xml:space="preserve">                                                _________________</w:t>
            </w:r>
          </w:p>
          <w:p w:rsidR="005121F7" w:rsidRPr="00FA3E0D" w:rsidRDefault="005121F7" w:rsidP="00FA3E0D">
            <w:pPr>
              <w:numPr>
                <w:ilvl w:val="0"/>
                <w:numId w:val="8"/>
              </w:numPr>
              <w:spacing w:after="0" w:line="240" w:lineRule="auto"/>
              <w:rPr>
                <w:rFonts w:ascii="Arial" w:hAnsi="Arial" w:cs="Arial"/>
                <w:bCs/>
                <w:color w:val="000000"/>
                <w:lang w:val="hr-HR"/>
              </w:rPr>
            </w:pPr>
            <w:r w:rsidRPr="00FA3E0D">
              <w:rPr>
                <w:rFonts w:ascii="Arial" w:hAnsi="Arial" w:cs="Arial"/>
                <w:bCs/>
                <w:color w:val="000000"/>
                <w:lang w:val="hr-HR"/>
              </w:rPr>
              <w:t>Iznos vlastitih sre</w:t>
            </w:r>
            <w:bookmarkStart w:id="0" w:name="_GoBack"/>
            <w:bookmarkEnd w:id="0"/>
            <w:r w:rsidRPr="00FA3E0D">
              <w:rPr>
                <w:rFonts w:ascii="Arial" w:hAnsi="Arial" w:cs="Arial"/>
                <w:bCs/>
                <w:color w:val="000000"/>
                <w:lang w:val="hr-HR"/>
              </w:rPr>
              <w:t>dstava angažiranih u provedbu projekta:</w:t>
            </w:r>
            <w:r w:rsidR="00674324">
              <w:rPr>
                <w:rFonts w:ascii="Arial" w:hAnsi="Arial" w:cs="Arial"/>
                <w:bCs/>
                <w:color w:val="000000"/>
                <w:lang w:val="hr-HR"/>
              </w:rPr>
              <w:t xml:space="preserve">          _________________</w:t>
            </w:r>
          </w:p>
          <w:p w:rsidR="005121F7" w:rsidRPr="00FA3E0D" w:rsidRDefault="005121F7" w:rsidP="00FA3E0D">
            <w:pPr>
              <w:spacing w:after="0" w:line="240" w:lineRule="auto"/>
              <w:ind w:firstLineChars="100" w:firstLine="221"/>
              <w:rPr>
                <w:rFonts w:ascii="Arial" w:hAnsi="Arial" w:cs="Arial"/>
                <w:b/>
                <w:bCs/>
                <w:color w:val="000000"/>
                <w:lang w:val="hr-HR"/>
              </w:rPr>
            </w:pPr>
          </w:p>
        </w:tc>
      </w:tr>
    </w:tbl>
    <w:p w:rsidR="00882489" w:rsidRDefault="00882489" w:rsidP="005121F7">
      <w:pPr>
        <w:tabs>
          <w:tab w:val="right" w:pos="9072"/>
        </w:tabs>
        <w:rPr>
          <w:rFonts w:ascii="Arial" w:hAnsi="Arial"/>
          <w:b/>
          <w:lang w:val="hr-HR"/>
        </w:rPr>
      </w:pPr>
    </w:p>
    <w:p w:rsidR="00882489" w:rsidRDefault="00882489" w:rsidP="00882489">
      <w:pPr>
        <w:numPr>
          <w:ilvl w:val="0"/>
          <w:numId w:val="4"/>
        </w:numPr>
        <w:spacing w:after="0" w:line="100" w:lineRule="atLeast"/>
        <w:rPr>
          <w:rFonts w:ascii="Arial" w:hAnsi="Arial"/>
          <w:b/>
          <w:lang w:val="hr-HR"/>
        </w:rPr>
      </w:pPr>
      <w:r>
        <w:rPr>
          <w:rFonts w:ascii="Arial" w:hAnsi="Arial"/>
          <w:b/>
          <w:lang w:val="hr-HR"/>
        </w:rPr>
        <w:t>DOKUMENTACIJA ZA PRIJAVU PROJEKTA</w:t>
      </w:r>
    </w:p>
    <w:p w:rsidR="00882489" w:rsidRPr="00882489" w:rsidRDefault="00882489" w:rsidP="00882489">
      <w:pPr>
        <w:spacing w:after="0" w:line="100" w:lineRule="atLeast"/>
        <w:ind w:left="360"/>
        <w:rPr>
          <w:rFonts w:ascii="Arial" w:hAnsi="Arial"/>
          <w:lang w:val="hr-HR"/>
        </w:rPr>
      </w:pPr>
    </w:p>
    <w:p w:rsidR="00882489" w:rsidRDefault="00882489" w:rsidP="00882489">
      <w:pPr>
        <w:numPr>
          <w:ilvl w:val="0"/>
          <w:numId w:val="10"/>
        </w:numPr>
        <w:spacing w:after="0" w:line="100" w:lineRule="atLeast"/>
        <w:rPr>
          <w:rFonts w:ascii="Arial" w:hAnsi="Arial"/>
          <w:lang w:val="hr-HR"/>
        </w:rPr>
      </w:pPr>
      <w:r w:rsidRPr="00882489">
        <w:rPr>
          <w:rFonts w:ascii="Arial" w:hAnsi="Arial"/>
          <w:lang w:val="hr-HR"/>
        </w:rPr>
        <w:t>Obavezni dio:</w:t>
      </w:r>
    </w:p>
    <w:p w:rsidR="00882489" w:rsidRPr="00882489" w:rsidRDefault="00882489" w:rsidP="00882489">
      <w:pPr>
        <w:spacing w:after="0" w:line="100" w:lineRule="atLeast"/>
        <w:ind w:left="1080"/>
        <w:rPr>
          <w:rFonts w:ascii="Arial" w:hAnsi="Arial"/>
          <w:lang w:val="hr-HR"/>
        </w:rPr>
      </w:pPr>
    </w:p>
    <w:p w:rsidR="00882489" w:rsidRDefault="00882489" w:rsidP="00882489">
      <w:pPr>
        <w:numPr>
          <w:ilvl w:val="0"/>
          <w:numId w:val="11"/>
        </w:numPr>
        <w:spacing w:after="0" w:line="276" w:lineRule="auto"/>
        <w:rPr>
          <w:rFonts w:ascii="Arial" w:hAnsi="Arial"/>
          <w:lang w:val="hr-HR"/>
        </w:rPr>
      </w:pPr>
      <w:r w:rsidRPr="00882489">
        <w:rPr>
          <w:rFonts w:ascii="Arial" w:hAnsi="Arial"/>
          <w:lang w:val="hr-HR"/>
        </w:rPr>
        <w:t xml:space="preserve">Obrazac za prijavu </w:t>
      </w:r>
      <w:r w:rsidR="00C601FB">
        <w:rPr>
          <w:rFonts w:ascii="Arial" w:hAnsi="Arial"/>
          <w:lang w:val="hr-HR"/>
        </w:rPr>
        <w:t>aktivnosti/</w:t>
      </w:r>
      <w:r w:rsidRPr="00882489">
        <w:rPr>
          <w:rFonts w:ascii="Arial" w:hAnsi="Arial"/>
          <w:lang w:val="hr-HR"/>
        </w:rPr>
        <w:t>projekta</w:t>
      </w:r>
      <w:r w:rsidR="00C601FB">
        <w:rPr>
          <w:rFonts w:ascii="Arial" w:hAnsi="Arial"/>
          <w:lang w:val="hr-HR"/>
        </w:rPr>
        <w:t xml:space="preserve"> – obrazac A1</w:t>
      </w:r>
    </w:p>
    <w:p w:rsidR="00C601FB" w:rsidRPr="00882489" w:rsidRDefault="00C601FB" w:rsidP="00C601FB">
      <w:pPr>
        <w:numPr>
          <w:ilvl w:val="0"/>
          <w:numId w:val="11"/>
        </w:numPr>
        <w:spacing w:after="0" w:line="276" w:lineRule="auto"/>
        <w:rPr>
          <w:rFonts w:ascii="Arial" w:hAnsi="Arial"/>
          <w:lang w:val="hr-HR"/>
        </w:rPr>
      </w:pPr>
      <w:r w:rsidRPr="00882489">
        <w:rPr>
          <w:rFonts w:ascii="Arial" w:hAnsi="Arial"/>
          <w:lang w:val="hr-HR"/>
        </w:rPr>
        <w:t>Iz</w:t>
      </w:r>
      <w:r>
        <w:rPr>
          <w:rFonts w:ascii="Arial" w:hAnsi="Arial"/>
          <w:lang w:val="hr-HR"/>
        </w:rPr>
        <w:t>java o nekažnjavanju – obrazac A2</w:t>
      </w:r>
      <w:r w:rsidR="004621F0">
        <w:rPr>
          <w:rFonts w:ascii="Arial" w:hAnsi="Arial"/>
          <w:lang w:val="hr-HR"/>
        </w:rPr>
        <w:t xml:space="preserve"> – za prijavitelja </w:t>
      </w:r>
      <w:r w:rsidR="002F357E">
        <w:rPr>
          <w:rFonts w:ascii="Arial" w:hAnsi="Arial"/>
          <w:lang w:val="hr-HR"/>
        </w:rPr>
        <w:t xml:space="preserve">studentsku </w:t>
      </w:r>
      <w:r w:rsidR="004621F0">
        <w:rPr>
          <w:rFonts w:ascii="Arial" w:hAnsi="Arial"/>
          <w:lang w:val="hr-HR"/>
        </w:rPr>
        <w:t>udrugu</w:t>
      </w:r>
    </w:p>
    <w:p w:rsidR="00882489" w:rsidRPr="00882489" w:rsidRDefault="00882489" w:rsidP="00882489">
      <w:pPr>
        <w:numPr>
          <w:ilvl w:val="0"/>
          <w:numId w:val="11"/>
        </w:numPr>
        <w:spacing w:after="0" w:line="276" w:lineRule="auto"/>
        <w:rPr>
          <w:rFonts w:ascii="Arial" w:hAnsi="Arial"/>
          <w:lang w:val="hr-HR"/>
        </w:rPr>
      </w:pPr>
      <w:r w:rsidRPr="00882489">
        <w:rPr>
          <w:rFonts w:ascii="Arial" w:hAnsi="Arial"/>
          <w:lang w:val="hr-HR"/>
        </w:rPr>
        <w:t>Troškovnik projekta</w:t>
      </w:r>
      <w:r w:rsidR="00C601FB">
        <w:rPr>
          <w:rFonts w:ascii="Arial" w:hAnsi="Arial"/>
          <w:lang w:val="hr-HR"/>
        </w:rPr>
        <w:t xml:space="preserve"> – obrazac A3</w:t>
      </w:r>
    </w:p>
    <w:p w:rsidR="00C601FB" w:rsidRPr="00C601FB" w:rsidRDefault="00C601FB" w:rsidP="00C601FB">
      <w:pPr>
        <w:numPr>
          <w:ilvl w:val="0"/>
          <w:numId w:val="11"/>
        </w:numPr>
        <w:autoSpaceDE w:val="0"/>
        <w:autoSpaceDN w:val="0"/>
        <w:adjustRightInd w:val="0"/>
        <w:spacing w:after="0" w:line="240" w:lineRule="auto"/>
        <w:jc w:val="both"/>
        <w:rPr>
          <w:rFonts w:ascii="Arial" w:hAnsi="Arial" w:cs="Arial"/>
          <w:bCs/>
          <w:lang w:val="hr-HR"/>
        </w:rPr>
      </w:pPr>
      <w:r w:rsidRPr="00C601FB">
        <w:rPr>
          <w:rFonts w:ascii="Arial" w:hAnsi="Arial" w:cs="Arial"/>
          <w:bCs/>
          <w:lang w:val="hr-HR"/>
        </w:rPr>
        <w:t>Za prijavitelje studente preslika važeće studentske iskaznice</w:t>
      </w:r>
    </w:p>
    <w:p w:rsidR="00882489" w:rsidRDefault="00882489" w:rsidP="0080451A">
      <w:pPr>
        <w:numPr>
          <w:ilvl w:val="0"/>
          <w:numId w:val="11"/>
        </w:numPr>
        <w:spacing w:after="0" w:line="276" w:lineRule="auto"/>
        <w:jc w:val="both"/>
        <w:rPr>
          <w:rFonts w:ascii="Arial" w:hAnsi="Arial"/>
          <w:lang w:val="hr-HR"/>
        </w:rPr>
      </w:pPr>
      <w:r w:rsidRPr="00882489">
        <w:rPr>
          <w:rFonts w:ascii="Arial" w:hAnsi="Arial"/>
          <w:lang w:val="hr-HR"/>
        </w:rPr>
        <w:t>Izjava o nepostojanju dvo</w:t>
      </w:r>
      <w:r w:rsidR="00C601FB">
        <w:rPr>
          <w:rFonts w:ascii="Arial" w:hAnsi="Arial"/>
          <w:lang w:val="hr-HR"/>
        </w:rPr>
        <w:t>strukog financiranja – obrazac A4</w:t>
      </w:r>
      <w:r w:rsidRPr="00882489">
        <w:rPr>
          <w:rFonts w:ascii="Arial" w:hAnsi="Arial"/>
          <w:lang w:val="hr-HR"/>
        </w:rPr>
        <w:t xml:space="preserve"> (potpisuje se kada i Ugovor te se zajedno </w:t>
      </w:r>
      <w:r>
        <w:rPr>
          <w:rFonts w:ascii="Arial" w:hAnsi="Arial"/>
          <w:lang w:val="hr-HR"/>
        </w:rPr>
        <w:t xml:space="preserve">s Ugovorom </w:t>
      </w:r>
      <w:r w:rsidRPr="00882489">
        <w:rPr>
          <w:rFonts w:ascii="Arial" w:hAnsi="Arial"/>
          <w:lang w:val="hr-HR"/>
        </w:rPr>
        <w:t>šalje na adresu Studentskog centra</w:t>
      </w:r>
      <w:r w:rsidR="0080451A">
        <w:rPr>
          <w:rFonts w:ascii="Arial" w:hAnsi="Arial"/>
          <w:lang w:val="hr-HR"/>
        </w:rPr>
        <w:t xml:space="preserve"> </w:t>
      </w:r>
      <w:r w:rsidR="00420640">
        <w:rPr>
          <w:rFonts w:ascii="Arial" w:hAnsi="Arial"/>
          <w:lang w:val="hr-HR"/>
        </w:rPr>
        <w:t>Dubrovnik</w:t>
      </w:r>
      <w:r w:rsidRPr="00882489">
        <w:rPr>
          <w:rFonts w:ascii="Arial" w:hAnsi="Arial"/>
          <w:lang w:val="hr-HR"/>
        </w:rPr>
        <w:t>)</w:t>
      </w:r>
    </w:p>
    <w:p w:rsidR="00882489" w:rsidRDefault="00882489" w:rsidP="00882489">
      <w:pPr>
        <w:spacing w:after="0" w:line="276" w:lineRule="auto"/>
        <w:rPr>
          <w:rFonts w:ascii="Arial" w:hAnsi="Arial"/>
          <w:lang w:val="hr-HR"/>
        </w:rPr>
      </w:pPr>
    </w:p>
    <w:p w:rsidR="00882489" w:rsidRDefault="00882489" w:rsidP="00882489">
      <w:pPr>
        <w:numPr>
          <w:ilvl w:val="0"/>
          <w:numId w:val="10"/>
        </w:numPr>
        <w:spacing w:after="0" w:line="276" w:lineRule="auto"/>
        <w:rPr>
          <w:rFonts w:ascii="Arial" w:hAnsi="Arial"/>
          <w:lang w:val="hr-HR"/>
        </w:rPr>
      </w:pPr>
      <w:r>
        <w:rPr>
          <w:rFonts w:ascii="Arial" w:hAnsi="Arial"/>
          <w:lang w:val="hr-HR"/>
        </w:rPr>
        <w:t>Neobavezni dio:</w:t>
      </w:r>
    </w:p>
    <w:p w:rsidR="00882489" w:rsidRDefault="00882489" w:rsidP="00882489">
      <w:pPr>
        <w:numPr>
          <w:ilvl w:val="0"/>
          <w:numId w:val="12"/>
        </w:numPr>
        <w:spacing w:after="0" w:line="276" w:lineRule="auto"/>
        <w:rPr>
          <w:rFonts w:ascii="Arial" w:hAnsi="Arial"/>
          <w:lang w:val="hr-HR"/>
        </w:rPr>
      </w:pPr>
      <w:r>
        <w:rPr>
          <w:rFonts w:ascii="Arial" w:hAnsi="Arial"/>
          <w:lang w:val="hr-HR"/>
        </w:rPr>
        <w:t>materijali, publikacije, novinski članci te ostala dokumentacija koja ilustrira rad</w:t>
      </w:r>
    </w:p>
    <w:p w:rsidR="00882489" w:rsidRDefault="00882489" w:rsidP="005121F7">
      <w:pPr>
        <w:tabs>
          <w:tab w:val="right" w:pos="9072"/>
        </w:tabs>
        <w:rPr>
          <w:rFonts w:ascii="Arial" w:hAnsi="Arial"/>
          <w:b/>
          <w:lang w:val="hr-HR"/>
        </w:rPr>
      </w:pPr>
    </w:p>
    <w:p w:rsidR="00882489" w:rsidRPr="00882489" w:rsidRDefault="00882489" w:rsidP="00453A67">
      <w:pPr>
        <w:tabs>
          <w:tab w:val="left" w:pos="5130"/>
          <w:tab w:val="right" w:pos="9072"/>
        </w:tabs>
        <w:rPr>
          <w:rFonts w:ascii="Arial" w:hAnsi="Arial"/>
          <w:lang w:val="hr-HR"/>
        </w:rPr>
      </w:pPr>
      <w:r w:rsidRPr="00882489">
        <w:rPr>
          <w:rFonts w:ascii="Arial" w:hAnsi="Arial"/>
          <w:lang w:val="hr-HR"/>
        </w:rPr>
        <w:t>Za</w:t>
      </w:r>
      <w:r w:rsidR="00453A67">
        <w:rPr>
          <w:rFonts w:ascii="Arial" w:hAnsi="Arial"/>
          <w:lang w:val="hr-HR"/>
        </w:rPr>
        <w:t xml:space="preserve"> podnositelja prijave projekta</w:t>
      </w:r>
      <w:r w:rsidR="00453A67" w:rsidRPr="00674324">
        <w:rPr>
          <w:rFonts w:ascii="Arial" w:hAnsi="Arial"/>
          <w:i/>
          <w:lang w:val="hr-HR"/>
        </w:rPr>
        <w:t xml:space="preserve">:                           </w:t>
      </w:r>
      <w:r w:rsidR="00674324">
        <w:rPr>
          <w:rFonts w:ascii="Arial" w:hAnsi="Arial"/>
          <w:i/>
          <w:lang w:val="hr-HR"/>
        </w:rPr>
        <w:tab/>
      </w:r>
      <w:r w:rsidR="00453A67">
        <w:rPr>
          <w:rFonts w:ascii="Arial" w:hAnsi="Arial"/>
          <w:lang w:val="hr-HR"/>
        </w:rPr>
        <w:tab/>
        <w:t xml:space="preserve">     </w:t>
      </w:r>
      <w:r w:rsidRPr="00882489">
        <w:rPr>
          <w:rFonts w:ascii="Arial" w:hAnsi="Arial"/>
          <w:lang w:val="hr-HR"/>
        </w:rPr>
        <w:t>Mjesto i datum:</w:t>
      </w:r>
    </w:p>
    <w:p w:rsidR="00882489" w:rsidRPr="00882489" w:rsidRDefault="00882489" w:rsidP="005121F7">
      <w:pPr>
        <w:tabs>
          <w:tab w:val="right" w:pos="9072"/>
        </w:tabs>
        <w:rPr>
          <w:rFonts w:ascii="Arial" w:hAnsi="Arial"/>
          <w:lang w:val="hr-HR"/>
        </w:rPr>
      </w:pPr>
    </w:p>
    <w:p w:rsidR="00882489" w:rsidRPr="00882489" w:rsidRDefault="00882489" w:rsidP="00674324">
      <w:pPr>
        <w:tabs>
          <w:tab w:val="right" w:pos="9072"/>
        </w:tabs>
        <w:spacing w:after="0"/>
        <w:rPr>
          <w:rFonts w:ascii="Arial" w:hAnsi="Arial"/>
          <w:lang w:val="hr-HR"/>
        </w:rPr>
      </w:pPr>
      <w:r w:rsidRPr="00882489">
        <w:rPr>
          <w:rFonts w:ascii="Arial" w:hAnsi="Arial"/>
          <w:lang w:val="hr-HR"/>
        </w:rPr>
        <w:t>_________________________</w:t>
      </w:r>
      <w:r>
        <w:rPr>
          <w:rFonts w:ascii="Arial" w:hAnsi="Arial"/>
          <w:lang w:val="hr-HR"/>
        </w:rPr>
        <w:t>___</w:t>
      </w:r>
      <w:r w:rsidRPr="00882489">
        <w:rPr>
          <w:rFonts w:ascii="Arial" w:hAnsi="Arial"/>
          <w:lang w:val="hr-HR"/>
        </w:rPr>
        <w:tab/>
        <w:t>____________________</w:t>
      </w:r>
    </w:p>
    <w:p w:rsidR="00882489" w:rsidRPr="00674324" w:rsidRDefault="00674324" w:rsidP="00674324">
      <w:pPr>
        <w:tabs>
          <w:tab w:val="right" w:pos="9072"/>
        </w:tabs>
        <w:spacing w:after="0"/>
        <w:rPr>
          <w:rFonts w:ascii="Arial" w:hAnsi="Arial"/>
          <w:sz w:val="20"/>
          <w:lang w:val="hr-HR"/>
        </w:rPr>
      </w:pPr>
      <w:r w:rsidRPr="00674324">
        <w:rPr>
          <w:rFonts w:ascii="Arial" w:hAnsi="Arial"/>
          <w:sz w:val="20"/>
          <w:lang w:val="hr-HR"/>
        </w:rPr>
        <w:t>p</w:t>
      </w:r>
      <w:r w:rsidR="00882489" w:rsidRPr="00674324">
        <w:rPr>
          <w:rFonts w:ascii="Arial" w:hAnsi="Arial"/>
          <w:sz w:val="20"/>
          <w:lang w:val="hr-HR"/>
        </w:rPr>
        <w:t xml:space="preserve">otpis odgovorne </w:t>
      </w:r>
      <w:r w:rsidR="00453A67" w:rsidRPr="00674324">
        <w:rPr>
          <w:rFonts w:ascii="Arial" w:hAnsi="Arial"/>
          <w:sz w:val="20"/>
          <w:lang w:val="hr-HR"/>
        </w:rPr>
        <w:t>osobe</w:t>
      </w:r>
      <w:r w:rsidR="00FB1F8B">
        <w:rPr>
          <w:rFonts w:ascii="Arial" w:hAnsi="Arial"/>
          <w:sz w:val="20"/>
          <w:lang w:val="hr-HR"/>
        </w:rPr>
        <w:t xml:space="preserve"> i pečat (za studentsku</w:t>
      </w:r>
      <w:r w:rsidRPr="00674324">
        <w:rPr>
          <w:rFonts w:ascii="Arial" w:hAnsi="Arial"/>
          <w:sz w:val="20"/>
          <w:lang w:val="hr-HR"/>
        </w:rPr>
        <w:t xml:space="preserve"> organizacij</w:t>
      </w:r>
      <w:r w:rsidR="00FB1F8B">
        <w:rPr>
          <w:rFonts w:ascii="Arial" w:hAnsi="Arial"/>
          <w:sz w:val="20"/>
          <w:lang w:val="hr-HR"/>
        </w:rPr>
        <w:t>u</w:t>
      </w:r>
      <w:r w:rsidRPr="00674324">
        <w:rPr>
          <w:rFonts w:ascii="Arial" w:hAnsi="Arial"/>
          <w:sz w:val="20"/>
          <w:lang w:val="hr-HR"/>
        </w:rPr>
        <w:t>)</w:t>
      </w:r>
    </w:p>
    <w:p w:rsidR="00674324" w:rsidRPr="00674324" w:rsidRDefault="00674324" w:rsidP="005121F7">
      <w:pPr>
        <w:tabs>
          <w:tab w:val="right" w:pos="9072"/>
        </w:tabs>
        <w:rPr>
          <w:rFonts w:ascii="Arial" w:hAnsi="Arial"/>
          <w:sz w:val="20"/>
          <w:lang w:val="hr-HR"/>
        </w:rPr>
      </w:pPr>
      <w:r w:rsidRPr="00674324">
        <w:rPr>
          <w:rFonts w:ascii="Arial" w:hAnsi="Arial"/>
          <w:sz w:val="20"/>
          <w:lang w:val="hr-HR"/>
        </w:rPr>
        <w:t xml:space="preserve">                       ili</w:t>
      </w:r>
    </w:p>
    <w:p w:rsidR="00674324" w:rsidRPr="00674324" w:rsidRDefault="00674324" w:rsidP="005121F7">
      <w:pPr>
        <w:tabs>
          <w:tab w:val="right" w:pos="9072"/>
        </w:tabs>
        <w:rPr>
          <w:rFonts w:ascii="Arial" w:hAnsi="Arial"/>
          <w:sz w:val="20"/>
          <w:lang w:val="hr-HR"/>
        </w:rPr>
      </w:pPr>
      <w:r w:rsidRPr="00674324">
        <w:rPr>
          <w:rFonts w:ascii="Arial" w:hAnsi="Arial"/>
          <w:sz w:val="20"/>
          <w:lang w:val="hr-HR"/>
        </w:rPr>
        <w:t xml:space="preserve">            </w:t>
      </w:r>
      <w:r>
        <w:rPr>
          <w:rFonts w:ascii="Arial" w:hAnsi="Arial"/>
          <w:sz w:val="20"/>
          <w:lang w:val="hr-HR"/>
        </w:rPr>
        <w:t xml:space="preserve"> </w:t>
      </w:r>
      <w:r w:rsidRPr="00674324">
        <w:rPr>
          <w:rFonts w:ascii="Arial" w:hAnsi="Arial"/>
          <w:sz w:val="20"/>
          <w:lang w:val="hr-HR"/>
        </w:rPr>
        <w:t>potpis studenta</w:t>
      </w:r>
      <w:r>
        <w:rPr>
          <w:rFonts w:ascii="Arial" w:hAnsi="Arial"/>
          <w:sz w:val="20"/>
          <w:lang w:val="hr-HR"/>
        </w:rPr>
        <w:t xml:space="preserve"> </w:t>
      </w:r>
    </w:p>
    <w:p w:rsidR="00C87E3C" w:rsidRPr="00C87E3C" w:rsidRDefault="00C87E3C" w:rsidP="005121F7">
      <w:pPr>
        <w:tabs>
          <w:tab w:val="right" w:pos="9072"/>
        </w:tabs>
        <w:rPr>
          <w:rFonts w:ascii="Arial" w:hAnsi="Arial"/>
          <w:sz w:val="10"/>
          <w:szCs w:val="10"/>
          <w:lang w:val="hr-HR"/>
        </w:rPr>
      </w:pPr>
    </w:p>
    <w:p w:rsidR="00C0347D" w:rsidRPr="006A3473" w:rsidRDefault="00882489" w:rsidP="00417D20">
      <w:pPr>
        <w:tabs>
          <w:tab w:val="right" w:pos="9072"/>
        </w:tabs>
        <w:spacing w:after="0"/>
        <w:jc w:val="both"/>
        <w:rPr>
          <w:lang w:val="hr-HR"/>
        </w:rPr>
      </w:pPr>
      <w:r w:rsidRPr="00882489">
        <w:rPr>
          <w:rFonts w:ascii="Arial" w:hAnsi="Arial"/>
          <w:u w:val="single"/>
          <w:lang w:val="hr-HR"/>
        </w:rPr>
        <w:t>Napomena:</w:t>
      </w:r>
      <w:r w:rsidR="0080451A">
        <w:rPr>
          <w:rFonts w:ascii="Arial" w:hAnsi="Arial"/>
          <w:lang w:val="hr-HR"/>
        </w:rPr>
        <w:t xml:space="preserve"> </w:t>
      </w:r>
      <w:r w:rsidRPr="00882489">
        <w:rPr>
          <w:rFonts w:ascii="Arial" w:hAnsi="Arial"/>
          <w:lang w:val="hr-HR"/>
        </w:rPr>
        <w:t xml:space="preserve">Zahtjeve za pojašnjenja vezana uz podnošenje prijave molimo slati isključivo na e-mail: </w:t>
      </w:r>
      <w:r w:rsidR="00420640">
        <w:rPr>
          <w:rFonts w:ascii="Arial" w:hAnsi="Arial"/>
          <w:color w:val="2E74B5"/>
          <w:lang w:val="hr-HR"/>
        </w:rPr>
        <w:t>scdu@unidu.hr</w:t>
      </w:r>
    </w:p>
    <w:sectPr w:rsidR="00C0347D" w:rsidRPr="006A3473" w:rsidSect="005121F7">
      <w:headerReference w:type="default" r:id="rId8"/>
      <w:pgSz w:w="11906" w:h="16838"/>
      <w:pgMar w:top="1416" w:right="1417" w:bottom="1417" w:left="1417" w:header="720"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63D7" w:rsidRDefault="007C63D7" w:rsidP="00C87E3C">
      <w:pPr>
        <w:spacing w:after="0" w:line="240" w:lineRule="auto"/>
      </w:pPr>
      <w:r>
        <w:separator/>
      </w:r>
    </w:p>
  </w:endnote>
  <w:endnote w:type="continuationSeparator" w:id="0">
    <w:p w:rsidR="007C63D7" w:rsidRDefault="007C63D7" w:rsidP="00C8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63D7" w:rsidRDefault="007C63D7" w:rsidP="00C87E3C">
      <w:pPr>
        <w:spacing w:after="0" w:line="240" w:lineRule="auto"/>
      </w:pPr>
      <w:r>
        <w:separator/>
      </w:r>
    </w:p>
  </w:footnote>
  <w:footnote w:type="continuationSeparator" w:id="0">
    <w:p w:rsidR="007C63D7" w:rsidRDefault="007C63D7" w:rsidP="00C87E3C">
      <w:pPr>
        <w:spacing w:after="0" w:line="240" w:lineRule="auto"/>
      </w:pPr>
      <w:r>
        <w:continuationSeparator/>
      </w:r>
    </w:p>
  </w:footnote>
  <w:footnote w:id="1">
    <w:p w:rsidR="00C87E3C" w:rsidRPr="00C87E3C" w:rsidRDefault="00C87E3C" w:rsidP="00C87E3C">
      <w:pPr>
        <w:pStyle w:val="FootnoteText"/>
        <w:jc w:val="both"/>
        <w:rPr>
          <w:lang w:val="hr-HR"/>
        </w:rPr>
      </w:pPr>
      <w:r>
        <w:rPr>
          <w:rStyle w:val="FootnoteReference"/>
        </w:rPr>
        <w:footnoteRef/>
      </w:r>
      <w:r>
        <w:t xml:space="preserve"> </w:t>
      </w:r>
      <w:r>
        <w:rPr>
          <w:lang w:val="hr-HR"/>
        </w:rPr>
        <w:t>Student prijavitelj potpisom ovog obrasca potvrđuje da je upoznat i suglasan da se njegovi osobni podaci prikupljaju i obrađuju u svrhu dodjele financijskih sredstava.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C9E" w:rsidRDefault="00840C9E" w:rsidP="00840C9E">
    <w:pPr>
      <w:jc w:val="right"/>
      <w:rPr>
        <w:rFonts w:ascii="Arial" w:hAnsi="Arial"/>
        <w:b/>
        <w:bCs/>
        <w:i/>
        <w:u w:val="single"/>
        <w:lang w:val="hr-HR"/>
      </w:rPr>
    </w:pPr>
    <w:r>
      <w:rPr>
        <w:rFonts w:ascii="Arial" w:hAnsi="Arial"/>
        <w:b/>
        <w:bCs/>
        <w:i/>
        <w:u w:val="single"/>
        <w:lang w:val="hr-HR"/>
      </w:rPr>
      <w:t>OBRAZAC A1</w:t>
    </w:r>
  </w:p>
  <w:p w:rsidR="00840C9E" w:rsidRDefault="00840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2"/>
    <w:lvl w:ilvl="0">
      <w:start w:val="1"/>
      <w:numFmt w:val="decimal"/>
      <w:lvlText w:val="%1."/>
      <w:lvlJc w:val="left"/>
      <w:pPr>
        <w:tabs>
          <w:tab w:val="num" w:pos="720"/>
        </w:tabs>
        <w:ind w:left="720" w:hanging="360"/>
      </w:pPr>
    </w:lvl>
    <w:lvl w:ilvl="1">
      <w:start w:val="1"/>
      <w:numFmt w:val="decimal"/>
      <w:lvlText w:val="%1.%2."/>
      <w:lvlJc w:val="left"/>
      <w:pPr>
        <w:tabs>
          <w:tab w:val="num" w:pos="765"/>
        </w:tabs>
        <w:ind w:left="765" w:hanging="405"/>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440"/>
        </w:tabs>
        <w:ind w:left="1440" w:hanging="108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800"/>
        </w:tabs>
        <w:ind w:left="1800" w:hanging="1440"/>
      </w:pPr>
    </w:lvl>
  </w:abstractNum>
  <w:abstractNum w:abstractNumId="1" w15:restartNumberingAfterBreak="0">
    <w:nsid w:val="00000002"/>
    <w:multiLevelType w:val="multilevel"/>
    <w:tmpl w:val="00000002"/>
    <w:name w:val="WWNum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rPr>
    </w:lvl>
    <w:lvl w:ilvl="2">
      <w:start w:val="1"/>
      <w:numFmt w:val="bullet"/>
      <w:lvlText w:val="-"/>
      <w:lvlJc w:val="left"/>
      <w:pPr>
        <w:tabs>
          <w:tab w:val="num" w:pos="2340"/>
        </w:tabs>
        <w:ind w:left="2340" w:hanging="360"/>
      </w:pPr>
      <w:rPr>
        <w:rFonts w:ascii="Times New Roman" w:hAnsi="Times New Roman" w:cs="Times New Roman"/>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00000003"/>
    <w:name w:val="WWNum4"/>
    <w:lvl w:ilvl="0">
      <w:start w:val="1"/>
      <w:numFmt w:val="upperRoman"/>
      <w:lvlText w:val="%1."/>
      <w:lvlJc w:val="left"/>
      <w:pPr>
        <w:tabs>
          <w:tab w:val="num" w:pos="1080"/>
        </w:tabs>
        <w:ind w:left="1080" w:hanging="720"/>
      </w:pPr>
    </w:lvl>
    <w:lvl w:ilvl="1">
      <w:start w:val="1"/>
      <w:numFmt w:val="bullet"/>
      <w:lvlText w:val=""/>
      <w:lvlJc w:val="left"/>
      <w:pPr>
        <w:tabs>
          <w:tab w:val="num" w:pos="1440"/>
        </w:tabs>
        <w:ind w:left="1440" w:hanging="360"/>
      </w:pPr>
      <w:rPr>
        <w:rFonts w:ascii="Symbol" w:hAnsi="Symbol" w:cs="Symbol"/>
        <w:color w:val="00000A"/>
      </w:r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3" w15:restartNumberingAfterBreak="0">
    <w:nsid w:val="00000004"/>
    <w:multiLevelType w:val="multilevel"/>
    <w:tmpl w:val="00000004"/>
    <w:name w:val="WWNum5"/>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4" w15:restartNumberingAfterBreak="0">
    <w:nsid w:val="00000006"/>
    <w:multiLevelType w:val="multilevel"/>
    <w:tmpl w:val="00000006"/>
    <w:name w:val="WWNum7"/>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rPr>
    </w:lvl>
    <w:lvl w:ilvl="2">
      <w:start w:val="1"/>
      <w:numFmt w:val="bullet"/>
      <w:lvlText w:val="-"/>
      <w:lvlJc w:val="left"/>
      <w:pPr>
        <w:tabs>
          <w:tab w:val="num" w:pos="2340"/>
        </w:tabs>
        <w:ind w:left="2340" w:hanging="360"/>
      </w:pPr>
      <w:rPr>
        <w:rFonts w:ascii="Times New Roman" w:hAnsi="Times New Roman" w:cs="Times New Roman"/>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B114923"/>
    <w:multiLevelType w:val="hybridMultilevel"/>
    <w:tmpl w:val="A40A9C48"/>
    <w:lvl w:ilvl="0" w:tplc="DCCAACE0">
      <w:start w:val="1"/>
      <w:numFmt w:val="upperRoman"/>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92EDD"/>
    <w:multiLevelType w:val="hybridMultilevel"/>
    <w:tmpl w:val="41001C2A"/>
    <w:lvl w:ilvl="0" w:tplc="7160E8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734EFF"/>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399C657A"/>
    <w:multiLevelType w:val="hybridMultilevel"/>
    <w:tmpl w:val="99221E5A"/>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9" w15:restartNumberingAfterBreak="0">
    <w:nsid w:val="3CD90DFA"/>
    <w:multiLevelType w:val="hybridMultilevel"/>
    <w:tmpl w:val="BFACB8B2"/>
    <w:lvl w:ilvl="0" w:tplc="B7363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B516BF"/>
    <w:multiLevelType w:val="hybridMultilevel"/>
    <w:tmpl w:val="CE4CC07A"/>
    <w:lvl w:ilvl="0" w:tplc="5DBA2C92">
      <w:start w:val="1"/>
      <w:numFmt w:val="upperRoman"/>
      <w:lvlText w:val="%1."/>
      <w:lvlJc w:val="left"/>
      <w:pPr>
        <w:ind w:left="1145" w:hanging="720"/>
      </w:pPr>
      <w:rPr>
        <w:rFonts w:hint="default"/>
        <w:b/>
        <w:i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15:restartNumberingAfterBreak="0">
    <w:nsid w:val="6D285943"/>
    <w:multiLevelType w:val="hybridMultilevel"/>
    <w:tmpl w:val="B232B644"/>
    <w:lvl w:ilvl="0" w:tplc="A1E8D1AE">
      <w:start w:val="2"/>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F135607"/>
    <w:multiLevelType w:val="hybridMultilevel"/>
    <w:tmpl w:val="737E1FEC"/>
    <w:lvl w:ilvl="0" w:tplc="3752BCC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10"/>
  </w:num>
  <w:num w:numId="7">
    <w:abstractNumId w:val="5"/>
  </w:num>
  <w:num w:numId="8">
    <w:abstractNumId w:val="8"/>
  </w:num>
  <w:num w:numId="9">
    <w:abstractNumId w:val="9"/>
  </w:num>
  <w:num w:numId="10">
    <w:abstractNumId w:val="12"/>
  </w:num>
  <w:num w:numId="11">
    <w:abstractNumId w:val="6"/>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473"/>
    <w:rsid w:val="00090598"/>
    <w:rsid w:val="000A2C8A"/>
    <w:rsid w:val="001C4CAC"/>
    <w:rsid w:val="002F357E"/>
    <w:rsid w:val="003131CF"/>
    <w:rsid w:val="003635CA"/>
    <w:rsid w:val="00387B7C"/>
    <w:rsid w:val="003A5618"/>
    <w:rsid w:val="00417D20"/>
    <w:rsid w:val="00420640"/>
    <w:rsid w:val="00453A67"/>
    <w:rsid w:val="004621F0"/>
    <w:rsid w:val="004E4F74"/>
    <w:rsid w:val="005121F7"/>
    <w:rsid w:val="00664124"/>
    <w:rsid w:val="00674324"/>
    <w:rsid w:val="006A3473"/>
    <w:rsid w:val="006A68C1"/>
    <w:rsid w:val="006C15F6"/>
    <w:rsid w:val="00747CF2"/>
    <w:rsid w:val="007C63D7"/>
    <w:rsid w:val="0080451A"/>
    <w:rsid w:val="00830C86"/>
    <w:rsid w:val="00840C9E"/>
    <w:rsid w:val="008516F6"/>
    <w:rsid w:val="00882489"/>
    <w:rsid w:val="00883237"/>
    <w:rsid w:val="008D1F94"/>
    <w:rsid w:val="009026BF"/>
    <w:rsid w:val="009752C8"/>
    <w:rsid w:val="009932FC"/>
    <w:rsid w:val="009F169B"/>
    <w:rsid w:val="00A15AE3"/>
    <w:rsid w:val="00A16C51"/>
    <w:rsid w:val="00A82E39"/>
    <w:rsid w:val="00A84871"/>
    <w:rsid w:val="00AE6B6A"/>
    <w:rsid w:val="00C0347D"/>
    <w:rsid w:val="00C059BC"/>
    <w:rsid w:val="00C17F32"/>
    <w:rsid w:val="00C601FB"/>
    <w:rsid w:val="00C87E3C"/>
    <w:rsid w:val="00D12F79"/>
    <w:rsid w:val="00E673D3"/>
    <w:rsid w:val="00F90C95"/>
    <w:rsid w:val="00FA3E0D"/>
    <w:rsid w:val="00FA4FCF"/>
    <w:rsid w:val="00FB1F8B"/>
    <w:rsid w:val="00FC2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7D0A7"/>
  <w15:chartTrackingRefBased/>
  <w15:docId w15:val="{CB68508A-3DFA-4701-BF0C-281131FE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3473"/>
    <w:rPr>
      <w:color w:val="0000FF"/>
      <w:u w:val="single"/>
      <w:lang w:val="en-US" w:eastAsia="en-US" w:bidi="en-US"/>
    </w:rPr>
  </w:style>
  <w:style w:type="paragraph" w:styleId="BodyTextIndent">
    <w:name w:val="Body Text Indent"/>
    <w:basedOn w:val="Normal"/>
    <w:link w:val="BodyTextIndentChar"/>
    <w:rsid w:val="006A3473"/>
    <w:pPr>
      <w:tabs>
        <w:tab w:val="left" w:pos="708"/>
      </w:tabs>
      <w:suppressAutoHyphens/>
      <w:spacing w:after="200" w:line="276" w:lineRule="auto"/>
      <w:ind w:left="720"/>
      <w:jc w:val="both"/>
    </w:pPr>
    <w:rPr>
      <w:rFonts w:eastAsia="Lucida Sans Unicode" w:cs="Mangal"/>
      <w:color w:val="00000A"/>
      <w:kern w:val="1"/>
      <w:lang w:val="hr-HR"/>
    </w:rPr>
  </w:style>
  <w:style w:type="character" w:customStyle="1" w:styleId="BodyTextIndentChar">
    <w:name w:val="Body Text Indent Char"/>
    <w:link w:val="BodyTextIndent"/>
    <w:rsid w:val="006A3473"/>
    <w:rPr>
      <w:rFonts w:ascii="Calibri" w:eastAsia="Lucida Sans Unicode" w:hAnsi="Calibri" w:cs="Mangal"/>
      <w:color w:val="00000A"/>
      <w:kern w:val="1"/>
      <w:lang w:val="hr-HR"/>
    </w:rPr>
  </w:style>
  <w:style w:type="paragraph" w:styleId="BodyText2">
    <w:name w:val="Body Text 2"/>
    <w:basedOn w:val="Normal"/>
    <w:link w:val="BodyText2Char"/>
    <w:rsid w:val="006A3473"/>
    <w:pPr>
      <w:tabs>
        <w:tab w:val="left" w:pos="708"/>
      </w:tabs>
      <w:spacing w:after="0" w:line="100" w:lineRule="atLeast"/>
      <w:jc w:val="both"/>
    </w:pPr>
    <w:rPr>
      <w:rFonts w:ascii="Times New Roman" w:eastAsia="Times New Roman" w:hAnsi="Times New Roman" w:cs="Arial"/>
      <w:color w:val="00000A"/>
      <w:kern w:val="1"/>
      <w:sz w:val="24"/>
      <w:szCs w:val="24"/>
      <w:lang w:val="hr-HR" w:eastAsia="hr-HR"/>
    </w:rPr>
  </w:style>
  <w:style w:type="character" w:customStyle="1" w:styleId="BodyText2Char">
    <w:name w:val="Body Text 2 Char"/>
    <w:link w:val="BodyText2"/>
    <w:rsid w:val="006A3473"/>
    <w:rPr>
      <w:rFonts w:ascii="Times New Roman" w:eastAsia="Times New Roman" w:hAnsi="Times New Roman" w:cs="Arial"/>
      <w:color w:val="00000A"/>
      <w:kern w:val="1"/>
      <w:sz w:val="24"/>
      <w:szCs w:val="24"/>
      <w:lang w:val="hr-HR" w:eastAsia="hr-HR"/>
    </w:rPr>
  </w:style>
  <w:style w:type="character" w:styleId="CommentReference">
    <w:name w:val="annotation reference"/>
    <w:uiPriority w:val="99"/>
    <w:semiHidden/>
    <w:unhideWhenUsed/>
    <w:rsid w:val="00FA4FCF"/>
    <w:rPr>
      <w:sz w:val="16"/>
      <w:szCs w:val="16"/>
    </w:rPr>
  </w:style>
  <w:style w:type="paragraph" w:styleId="CommentText">
    <w:name w:val="annotation text"/>
    <w:basedOn w:val="Normal"/>
    <w:link w:val="CommentTextChar"/>
    <w:uiPriority w:val="99"/>
    <w:semiHidden/>
    <w:unhideWhenUsed/>
    <w:rsid w:val="00FA4FCF"/>
    <w:rPr>
      <w:sz w:val="20"/>
      <w:szCs w:val="20"/>
    </w:rPr>
  </w:style>
  <w:style w:type="character" w:customStyle="1" w:styleId="CommentTextChar">
    <w:name w:val="Comment Text Char"/>
    <w:basedOn w:val="DefaultParagraphFont"/>
    <w:link w:val="CommentText"/>
    <w:uiPriority w:val="99"/>
    <w:semiHidden/>
    <w:rsid w:val="00FA4FCF"/>
  </w:style>
  <w:style w:type="paragraph" w:styleId="CommentSubject">
    <w:name w:val="annotation subject"/>
    <w:basedOn w:val="CommentText"/>
    <w:next w:val="CommentText"/>
    <w:link w:val="CommentSubjectChar"/>
    <w:uiPriority w:val="99"/>
    <w:semiHidden/>
    <w:unhideWhenUsed/>
    <w:rsid w:val="00FA4FCF"/>
    <w:rPr>
      <w:b/>
      <w:bCs/>
    </w:rPr>
  </w:style>
  <w:style w:type="character" w:customStyle="1" w:styleId="CommentSubjectChar">
    <w:name w:val="Comment Subject Char"/>
    <w:link w:val="CommentSubject"/>
    <w:uiPriority w:val="99"/>
    <w:semiHidden/>
    <w:rsid w:val="00FA4FCF"/>
    <w:rPr>
      <w:b/>
      <w:bCs/>
    </w:rPr>
  </w:style>
  <w:style w:type="paragraph" w:styleId="BalloonText">
    <w:name w:val="Balloon Text"/>
    <w:basedOn w:val="Normal"/>
    <w:link w:val="BalloonTextChar"/>
    <w:uiPriority w:val="99"/>
    <w:semiHidden/>
    <w:unhideWhenUsed/>
    <w:rsid w:val="00FA4FC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A4FCF"/>
    <w:rPr>
      <w:rFonts w:ascii="Segoe UI" w:hAnsi="Segoe UI" w:cs="Segoe UI"/>
      <w:sz w:val="18"/>
      <w:szCs w:val="18"/>
    </w:rPr>
  </w:style>
  <w:style w:type="table" w:styleId="TableGrid">
    <w:name w:val="Table Grid"/>
    <w:basedOn w:val="TableNormal"/>
    <w:uiPriority w:val="39"/>
    <w:rsid w:val="00C05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87E3C"/>
    <w:rPr>
      <w:sz w:val="20"/>
      <w:szCs w:val="20"/>
    </w:rPr>
  </w:style>
  <w:style w:type="character" w:customStyle="1" w:styleId="FootnoteTextChar">
    <w:name w:val="Footnote Text Char"/>
    <w:basedOn w:val="DefaultParagraphFont"/>
    <w:link w:val="FootnoteText"/>
    <w:uiPriority w:val="99"/>
    <w:semiHidden/>
    <w:rsid w:val="00C87E3C"/>
  </w:style>
  <w:style w:type="character" w:styleId="FootnoteReference">
    <w:name w:val="footnote reference"/>
    <w:uiPriority w:val="99"/>
    <w:semiHidden/>
    <w:unhideWhenUsed/>
    <w:rsid w:val="00C87E3C"/>
    <w:rPr>
      <w:vertAlign w:val="superscript"/>
    </w:rPr>
  </w:style>
  <w:style w:type="paragraph" w:styleId="Header">
    <w:name w:val="header"/>
    <w:basedOn w:val="Normal"/>
    <w:link w:val="HeaderChar"/>
    <w:uiPriority w:val="99"/>
    <w:unhideWhenUsed/>
    <w:rsid w:val="00840C9E"/>
    <w:pPr>
      <w:tabs>
        <w:tab w:val="center" w:pos="4703"/>
        <w:tab w:val="right" w:pos="9406"/>
      </w:tabs>
    </w:pPr>
  </w:style>
  <w:style w:type="character" w:customStyle="1" w:styleId="HeaderChar">
    <w:name w:val="Header Char"/>
    <w:link w:val="Header"/>
    <w:uiPriority w:val="99"/>
    <w:rsid w:val="00840C9E"/>
    <w:rPr>
      <w:sz w:val="22"/>
      <w:szCs w:val="22"/>
    </w:rPr>
  </w:style>
  <w:style w:type="paragraph" w:styleId="Footer">
    <w:name w:val="footer"/>
    <w:basedOn w:val="Normal"/>
    <w:link w:val="FooterChar"/>
    <w:uiPriority w:val="99"/>
    <w:unhideWhenUsed/>
    <w:rsid w:val="00840C9E"/>
    <w:pPr>
      <w:tabs>
        <w:tab w:val="center" w:pos="4703"/>
        <w:tab w:val="right" w:pos="9406"/>
      </w:tabs>
    </w:pPr>
  </w:style>
  <w:style w:type="character" w:customStyle="1" w:styleId="FooterChar">
    <w:name w:val="Footer Char"/>
    <w:link w:val="Footer"/>
    <w:uiPriority w:val="99"/>
    <w:rsid w:val="00840C9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08614">
      <w:bodyDiv w:val="1"/>
      <w:marLeft w:val="0"/>
      <w:marRight w:val="0"/>
      <w:marTop w:val="0"/>
      <w:marBottom w:val="0"/>
      <w:divBdr>
        <w:top w:val="none" w:sz="0" w:space="0" w:color="auto"/>
        <w:left w:val="none" w:sz="0" w:space="0" w:color="auto"/>
        <w:bottom w:val="none" w:sz="0" w:space="0" w:color="auto"/>
        <w:right w:val="none" w:sz="0" w:space="0" w:color="auto"/>
      </w:divBdr>
    </w:div>
    <w:div w:id="175190070">
      <w:bodyDiv w:val="1"/>
      <w:marLeft w:val="0"/>
      <w:marRight w:val="0"/>
      <w:marTop w:val="0"/>
      <w:marBottom w:val="0"/>
      <w:divBdr>
        <w:top w:val="none" w:sz="0" w:space="0" w:color="auto"/>
        <w:left w:val="none" w:sz="0" w:space="0" w:color="auto"/>
        <w:bottom w:val="none" w:sz="0" w:space="0" w:color="auto"/>
        <w:right w:val="none" w:sz="0" w:space="0" w:color="auto"/>
      </w:divBdr>
    </w:div>
    <w:div w:id="218323627">
      <w:bodyDiv w:val="1"/>
      <w:marLeft w:val="0"/>
      <w:marRight w:val="0"/>
      <w:marTop w:val="0"/>
      <w:marBottom w:val="0"/>
      <w:divBdr>
        <w:top w:val="none" w:sz="0" w:space="0" w:color="auto"/>
        <w:left w:val="none" w:sz="0" w:space="0" w:color="auto"/>
        <w:bottom w:val="none" w:sz="0" w:space="0" w:color="auto"/>
        <w:right w:val="none" w:sz="0" w:space="0" w:color="auto"/>
      </w:divBdr>
    </w:div>
    <w:div w:id="288123336">
      <w:bodyDiv w:val="1"/>
      <w:marLeft w:val="0"/>
      <w:marRight w:val="0"/>
      <w:marTop w:val="0"/>
      <w:marBottom w:val="0"/>
      <w:divBdr>
        <w:top w:val="none" w:sz="0" w:space="0" w:color="auto"/>
        <w:left w:val="none" w:sz="0" w:space="0" w:color="auto"/>
        <w:bottom w:val="none" w:sz="0" w:space="0" w:color="auto"/>
        <w:right w:val="none" w:sz="0" w:space="0" w:color="auto"/>
      </w:divBdr>
    </w:div>
    <w:div w:id="685131934">
      <w:bodyDiv w:val="1"/>
      <w:marLeft w:val="0"/>
      <w:marRight w:val="0"/>
      <w:marTop w:val="0"/>
      <w:marBottom w:val="0"/>
      <w:divBdr>
        <w:top w:val="none" w:sz="0" w:space="0" w:color="auto"/>
        <w:left w:val="none" w:sz="0" w:space="0" w:color="auto"/>
        <w:bottom w:val="none" w:sz="0" w:space="0" w:color="auto"/>
        <w:right w:val="none" w:sz="0" w:space="0" w:color="auto"/>
      </w:divBdr>
    </w:div>
    <w:div w:id="689721131">
      <w:bodyDiv w:val="1"/>
      <w:marLeft w:val="0"/>
      <w:marRight w:val="0"/>
      <w:marTop w:val="0"/>
      <w:marBottom w:val="0"/>
      <w:divBdr>
        <w:top w:val="none" w:sz="0" w:space="0" w:color="auto"/>
        <w:left w:val="none" w:sz="0" w:space="0" w:color="auto"/>
        <w:bottom w:val="none" w:sz="0" w:space="0" w:color="auto"/>
        <w:right w:val="none" w:sz="0" w:space="0" w:color="auto"/>
      </w:divBdr>
    </w:div>
    <w:div w:id="1216696339">
      <w:bodyDiv w:val="1"/>
      <w:marLeft w:val="0"/>
      <w:marRight w:val="0"/>
      <w:marTop w:val="0"/>
      <w:marBottom w:val="0"/>
      <w:divBdr>
        <w:top w:val="none" w:sz="0" w:space="0" w:color="auto"/>
        <w:left w:val="none" w:sz="0" w:space="0" w:color="auto"/>
        <w:bottom w:val="none" w:sz="0" w:space="0" w:color="auto"/>
        <w:right w:val="none" w:sz="0" w:space="0" w:color="auto"/>
      </w:divBdr>
    </w:div>
    <w:div w:id="1295867161">
      <w:bodyDiv w:val="1"/>
      <w:marLeft w:val="0"/>
      <w:marRight w:val="0"/>
      <w:marTop w:val="0"/>
      <w:marBottom w:val="0"/>
      <w:divBdr>
        <w:top w:val="none" w:sz="0" w:space="0" w:color="auto"/>
        <w:left w:val="none" w:sz="0" w:space="0" w:color="auto"/>
        <w:bottom w:val="none" w:sz="0" w:space="0" w:color="auto"/>
        <w:right w:val="none" w:sz="0" w:space="0" w:color="auto"/>
      </w:divBdr>
    </w:div>
    <w:div w:id="1684551925">
      <w:bodyDiv w:val="1"/>
      <w:marLeft w:val="0"/>
      <w:marRight w:val="0"/>
      <w:marTop w:val="0"/>
      <w:marBottom w:val="0"/>
      <w:divBdr>
        <w:top w:val="none" w:sz="0" w:space="0" w:color="auto"/>
        <w:left w:val="none" w:sz="0" w:space="0" w:color="auto"/>
        <w:bottom w:val="none" w:sz="0" w:space="0" w:color="auto"/>
        <w:right w:val="none" w:sz="0" w:space="0" w:color="auto"/>
      </w:divBdr>
    </w:div>
    <w:div w:id="1707102923">
      <w:bodyDiv w:val="1"/>
      <w:marLeft w:val="0"/>
      <w:marRight w:val="0"/>
      <w:marTop w:val="0"/>
      <w:marBottom w:val="0"/>
      <w:divBdr>
        <w:top w:val="none" w:sz="0" w:space="0" w:color="auto"/>
        <w:left w:val="none" w:sz="0" w:space="0" w:color="auto"/>
        <w:bottom w:val="none" w:sz="0" w:space="0" w:color="auto"/>
        <w:right w:val="none" w:sz="0" w:space="0" w:color="auto"/>
      </w:divBdr>
    </w:div>
    <w:div w:id="193550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F560B-BE96-4B11-B975-6B0F11AB6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Tajana</dc:creator>
  <cp:keywords/>
  <dc:description/>
  <cp:lastModifiedBy>Marko Asić</cp:lastModifiedBy>
  <cp:revision>2</cp:revision>
  <cp:lastPrinted>2019-11-12T09:22:00Z</cp:lastPrinted>
  <dcterms:created xsi:type="dcterms:W3CDTF">2021-03-08T09:39:00Z</dcterms:created>
  <dcterms:modified xsi:type="dcterms:W3CDTF">2021-03-08T09:39:00Z</dcterms:modified>
</cp:coreProperties>
</file>